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CFDF" w14:textId="77777777" w:rsidR="000F2121" w:rsidRPr="000F2121" w:rsidRDefault="000F2121" w:rsidP="000F2121">
      <w:pPr>
        <w:suppressAutoHyphens/>
        <w:spacing w:after="0" w:line="240" w:lineRule="auto"/>
        <w:rPr>
          <w:rFonts w:ascii="Times New Roman" w:eastAsia="Calibri" w:hAnsi="Times New Roman" w:cs="Times New Roman"/>
          <w:kern w:val="0"/>
          <w:lang w:eastAsia="zh-CN"/>
          <w14:ligatures w14:val="none"/>
        </w:rPr>
      </w:pPr>
      <w:r w:rsidRPr="000F2121">
        <w:rPr>
          <w:rFonts w:ascii="Times New Roman" w:eastAsia="Times New Roman" w:hAnsi="Times New Roman" w:cs="Times New Roman"/>
          <w:b/>
          <w:kern w:val="0"/>
          <w:lang w:val="ro-RO" w:eastAsia="zh-CN"/>
          <w14:ligatures w14:val="none"/>
        </w:rPr>
        <w:t xml:space="preserve"> </w:t>
      </w:r>
      <w:r w:rsidRPr="000F2121">
        <w:rPr>
          <w:rFonts w:ascii="Times New Roman" w:eastAsia="Times New Roman" w:hAnsi="Times New Roman" w:cs="Times New Roman"/>
          <w:kern w:val="0"/>
          <w:u w:val="single"/>
          <w:lang w:val="ro-RO" w:eastAsia="zh-CN"/>
          <w14:ligatures w14:val="none"/>
        </w:rPr>
        <w:t xml:space="preserve"> </w:t>
      </w:r>
      <w:hyperlink r:id="rId7" w:history="1">
        <w:r w:rsidRPr="000F2121">
          <w:rPr>
            <w:rFonts w:ascii="Times New Roman" w:eastAsia="Times New Roman" w:hAnsi="Times New Roman" w:cs="Times New Roman"/>
            <w:kern w:val="0"/>
            <w:u w:val="single"/>
            <w:lang w:val="hu-HU"/>
            <w14:ligatures w14:val="none"/>
          </w:rPr>
          <w:t>Nr</w:t>
        </w:r>
      </w:hyperlink>
      <w:r w:rsidRPr="000F2121">
        <w:rPr>
          <w:rFonts w:ascii="Times New Roman" w:eastAsia="Times New Roman" w:hAnsi="Times New Roman" w:cs="Times New Roman"/>
          <w:kern w:val="0"/>
          <w:u w:val="single"/>
          <w:lang w:val="hu-HU" w:eastAsia="zh-CN"/>
          <w14:ligatures w14:val="none"/>
        </w:rPr>
        <w:t>.înreg</w:t>
      </w:r>
      <w:r w:rsidRPr="000F2121">
        <w:rPr>
          <w:rFonts w:ascii="Times New Roman" w:eastAsia="Times New Roman" w:hAnsi="Times New Roman" w:cs="Times New Roman"/>
          <w:kern w:val="0"/>
          <w:lang w:val="hu-HU" w:eastAsia="zh-CN"/>
          <w14:ligatures w14:val="none"/>
        </w:rPr>
        <w:t>.868/17.07.2026</w:t>
      </w:r>
    </w:p>
    <w:p w14:paraId="454A9EE3" w14:textId="77777777" w:rsidR="000F2121" w:rsidRPr="000F2121" w:rsidRDefault="000F2121" w:rsidP="000F2121">
      <w:pPr>
        <w:suppressAutoHyphens/>
        <w:spacing w:after="0" w:line="240" w:lineRule="auto"/>
        <w:jc w:val="center"/>
        <w:rPr>
          <w:rFonts w:ascii="Times New Roman" w:eastAsia="Calibri" w:hAnsi="Times New Roman" w:cs="Times New Roman"/>
          <w:b/>
          <w:kern w:val="0"/>
          <w:sz w:val="28"/>
          <w:szCs w:val="28"/>
          <w:lang w:val="ro-RO" w:eastAsia="zh-CN"/>
          <w14:ligatures w14:val="none"/>
        </w:rPr>
      </w:pPr>
      <w:r w:rsidRPr="000F2121">
        <w:rPr>
          <w:rFonts w:ascii="Times New Roman" w:eastAsia="Calibri" w:hAnsi="Times New Roman" w:cs="Times New Roman"/>
          <w:b/>
          <w:kern w:val="0"/>
          <w:sz w:val="28"/>
          <w:szCs w:val="28"/>
          <w:lang w:val="ro-RO" w:eastAsia="zh-CN"/>
          <w14:ligatures w14:val="none"/>
        </w:rPr>
        <w:t>Anunț concurs</w:t>
      </w:r>
    </w:p>
    <w:p w14:paraId="5ABE547D" w14:textId="77777777" w:rsidR="000F2121" w:rsidRPr="000F2121" w:rsidRDefault="000F2121" w:rsidP="000F2121">
      <w:pPr>
        <w:suppressAutoHyphens/>
        <w:spacing w:after="0" w:line="240" w:lineRule="auto"/>
        <w:jc w:val="center"/>
        <w:rPr>
          <w:rFonts w:ascii="Times New Roman" w:eastAsia="Calibri" w:hAnsi="Times New Roman" w:cs="Times New Roman"/>
          <w:kern w:val="0"/>
          <w:lang w:eastAsia="zh-CN"/>
          <w14:ligatures w14:val="none"/>
        </w:rPr>
      </w:pPr>
    </w:p>
    <w:p w14:paraId="52BC1A13" w14:textId="77777777" w:rsidR="000F2121" w:rsidRPr="000F2121" w:rsidRDefault="000F2121" w:rsidP="000F2121">
      <w:pPr>
        <w:suppressAutoHyphens/>
        <w:spacing w:after="0" w:line="240" w:lineRule="auto"/>
        <w:jc w:val="center"/>
        <w:rPr>
          <w:rFonts w:ascii="Times New Roman" w:eastAsia="Calibri" w:hAnsi="Times New Roman" w:cs="Times New Roman"/>
          <w:b/>
          <w:bCs/>
          <w:kern w:val="0"/>
          <w:lang w:eastAsia="zh-CN"/>
          <w14:ligatures w14:val="none"/>
        </w:rPr>
      </w:pPr>
      <w:r w:rsidRPr="000F2121">
        <w:rPr>
          <w:rFonts w:ascii="Times New Roman" w:eastAsia="Calibri" w:hAnsi="Times New Roman" w:cs="Times New Roman"/>
          <w:b/>
          <w:kern w:val="0"/>
          <w:lang w:val="ro-RO" w:eastAsia="zh-CN"/>
          <w14:ligatures w14:val="none"/>
        </w:rPr>
        <w:t xml:space="preserve">pentru ocupare </w:t>
      </w:r>
      <w:r w:rsidRPr="000F2121">
        <w:rPr>
          <w:rFonts w:ascii="Times New Roman" w:eastAsia="Calibri" w:hAnsi="Times New Roman" w:cs="Times New Roman"/>
          <w:kern w:val="0"/>
          <w:lang w:eastAsia="zh-CN"/>
          <w14:ligatures w14:val="none"/>
        </w:rPr>
        <w:t>post contractual vacant</w:t>
      </w:r>
      <w:r w:rsidRPr="000F2121">
        <w:rPr>
          <w:rFonts w:ascii="Times New Roman" w:eastAsia="Calibri" w:hAnsi="Times New Roman" w:cs="Times New Roman"/>
          <w:b/>
          <w:kern w:val="0"/>
          <w:u w:val="single"/>
          <w:lang w:val="ro-RO" w:eastAsia="zh-CN"/>
          <w14:ligatures w14:val="none"/>
        </w:rPr>
        <w:t xml:space="preserve">, </w:t>
      </w:r>
      <w:r w:rsidRPr="000F2121">
        <w:rPr>
          <w:rFonts w:ascii="Times New Roman" w:eastAsia="Calibri" w:hAnsi="Times New Roman" w:cs="Times New Roman"/>
          <w:kern w:val="0"/>
          <w:lang w:eastAsia="zh-CN"/>
          <w14:ligatures w14:val="none"/>
        </w:rPr>
        <w:t xml:space="preserve">pe </w:t>
      </w:r>
      <w:proofErr w:type="spellStart"/>
      <w:r w:rsidRPr="000F2121">
        <w:rPr>
          <w:rFonts w:ascii="Times New Roman" w:eastAsia="Calibri" w:hAnsi="Times New Roman" w:cs="Times New Roman"/>
          <w:kern w:val="0"/>
          <w:lang w:eastAsia="zh-CN"/>
          <w14:ligatures w14:val="none"/>
        </w:rPr>
        <w:t>perioadă</w:t>
      </w:r>
      <w:proofErr w:type="spellEnd"/>
      <w:r w:rsidRPr="000F2121">
        <w:rPr>
          <w:rFonts w:ascii="Times New Roman" w:eastAsia="Calibri" w:hAnsi="Times New Roman" w:cs="Times New Roman"/>
          <w:kern w:val="0"/>
          <w:lang w:eastAsia="zh-CN"/>
          <w14:ligatures w14:val="none"/>
        </w:rPr>
        <w:t xml:space="preserve"> </w:t>
      </w:r>
      <w:proofErr w:type="spellStart"/>
      <w:r w:rsidRPr="000F2121">
        <w:rPr>
          <w:rFonts w:ascii="Times New Roman" w:eastAsia="Calibri" w:hAnsi="Times New Roman" w:cs="Times New Roman"/>
          <w:kern w:val="0"/>
          <w:lang w:eastAsia="zh-CN"/>
          <w14:ligatures w14:val="none"/>
        </w:rPr>
        <w:t>nedeterminată</w:t>
      </w:r>
      <w:proofErr w:type="spellEnd"/>
      <w:r w:rsidRPr="000F2121">
        <w:rPr>
          <w:rFonts w:ascii="Times New Roman" w:eastAsia="Calibri" w:hAnsi="Times New Roman" w:cs="Times New Roman"/>
          <w:kern w:val="0"/>
          <w:lang w:eastAsia="zh-CN"/>
          <w14:ligatures w14:val="none"/>
        </w:rPr>
        <w:t xml:space="preserve"> - </w:t>
      </w:r>
      <w:r w:rsidRPr="000F2121">
        <w:rPr>
          <w:rFonts w:ascii="Times New Roman" w:eastAsia="Calibri" w:hAnsi="Times New Roman" w:cs="Times New Roman"/>
          <w:b/>
          <w:bCs/>
          <w:kern w:val="0"/>
          <w:lang w:eastAsia="zh-CN"/>
          <w14:ligatures w14:val="none"/>
        </w:rPr>
        <w:t xml:space="preserve">LENJEREASĂ (0,75 </w:t>
      </w:r>
      <w:proofErr w:type="spellStart"/>
      <w:r w:rsidRPr="000F2121">
        <w:rPr>
          <w:rFonts w:ascii="Times New Roman" w:eastAsia="Calibri" w:hAnsi="Times New Roman" w:cs="Times New Roman"/>
          <w:b/>
          <w:bCs/>
          <w:kern w:val="0"/>
          <w:lang w:eastAsia="zh-CN"/>
          <w14:ligatures w14:val="none"/>
        </w:rPr>
        <w:t>normă</w:t>
      </w:r>
      <w:proofErr w:type="spellEnd"/>
      <w:r w:rsidRPr="000F2121">
        <w:rPr>
          <w:rFonts w:ascii="Times New Roman" w:eastAsia="Calibri" w:hAnsi="Times New Roman" w:cs="Times New Roman"/>
          <w:b/>
          <w:bCs/>
          <w:kern w:val="0"/>
          <w:lang w:eastAsia="zh-CN"/>
          <w14:ligatures w14:val="none"/>
        </w:rPr>
        <w:t xml:space="preserve"> – 6 ore/zi),</w:t>
      </w:r>
      <w:r w:rsidRPr="000F2121">
        <w:rPr>
          <w:rFonts w:ascii="Times New Roman" w:eastAsia="Times New Roman" w:hAnsi="Times New Roman" w:cs="Times New Roman"/>
          <w:b/>
          <w:kern w:val="0"/>
          <w:lang w:val="ro-RO" w:eastAsia="zh-CN"/>
          <w14:ligatures w14:val="none"/>
        </w:rPr>
        <w:t xml:space="preserve"> </w:t>
      </w:r>
      <w:r w:rsidRPr="000F2121">
        <w:rPr>
          <w:rFonts w:ascii="Times New Roman" w:eastAsia="Calibri" w:hAnsi="Times New Roman" w:cs="Times New Roman"/>
          <w:b/>
          <w:kern w:val="0"/>
          <w:u w:val="single"/>
          <w:lang w:val="ro-RO" w:eastAsia="zh-CN"/>
          <w14:ligatures w14:val="none"/>
        </w:rPr>
        <w:t>conform H.G. 1336/2022</w:t>
      </w:r>
    </w:p>
    <w:p w14:paraId="15411C81" w14:textId="77777777" w:rsidR="000F2121" w:rsidRPr="000F2121" w:rsidRDefault="000F2121" w:rsidP="000F2121">
      <w:pPr>
        <w:suppressAutoHyphens/>
        <w:spacing w:after="0" w:line="240" w:lineRule="auto"/>
        <w:rPr>
          <w:rFonts w:ascii="Times New Roman" w:eastAsia="Calibri" w:hAnsi="Times New Roman" w:cs="Times New Roman"/>
          <w:b/>
          <w:bCs/>
          <w:kern w:val="0"/>
          <w:lang w:eastAsia="zh-CN"/>
          <w14:ligatures w14:val="none"/>
        </w:rPr>
      </w:pPr>
    </w:p>
    <w:p w14:paraId="7DEF2CEB" w14:textId="77777777" w:rsidR="000F2121" w:rsidRPr="000F2121" w:rsidRDefault="000F2121" w:rsidP="000F2121">
      <w:pPr>
        <w:suppressAutoHyphens/>
        <w:spacing w:after="0" w:line="240" w:lineRule="auto"/>
        <w:rPr>
          <w:rFonts w:ascii="Times New Roman" w:eastAsia="Calibri" w:hAnsi="Times New Roman" w:cs="Times New Roman"/>
          <w:kern w:val="0"/>
          <w:lang w:eastAsia="zh-CN"/>
          <w14:ligatures w14:val="none"/>
        </w:rPr>
      </w:pPr>
      <w:r w:rsidRPr="000F2121">
        <w:rPr>
          <w:rFonts w:ascii="Times New Roman" w:eastAsia="Calibri" w:hAnsi="Times New Roman" w:cs="Times New Roman"/>
          <w:b/>
          <w:kern w:val="0"/>
          <w:lang w:val="ro-RO" w:eastAsia="zh-CN"/>
          <w14:ligatures w14:val="none"/>
        </w:rPr>
        <w:t>A.)</w:t>
      </w:r>
    </w:p>
    <w:p w14:paraId="5B9B2C14" w14:textId="77777777" w:rsidR="000F2121" w:rsidRPr="000F2121" w:rsidRDefault="000F2121" w:rsidP="000F2121">
      <w:pPr>
        <w:suppressAutoHyphens/>
        <w:spacing w:after="0" w:line="320" w:lineRule="exact"/>
        <w:ind w:firstLine="720"/>
        <w:jc w:val="both"/>
        <w:rPr>
          <w:rFonts w:ascii="Times New Roman" w:eastAsia="Aptos" w:hAnsi="Times New Roman" w:cs="Times New Roman"/>
          <w:kern w:val="3"/>
          <w:lang w:val="ro-RO"/>
          <w14:ligatures w14:val="none"/>
        </w:rPr>
      </w:pPr>
      <w:r w:rsidRPr="000F2121">
        <w:rPr>
          <w:rFonts w:ascii="Times New Roman" w:eastAsia="Calibri" w:hAnsi="Times New Roman" w:cs="Times New Roman"/>
          <w:kern w:val="0"/>
          <w:lang w:val="ro-RO" w:eastAsia="zh-CN"/>
          <w14:ligatures w14:val="none"/>
        </w:rPr>
        <w:t xml:space="preserve">Având în vedere prevederile H.G. nr. 1336/2022 pentru aprobarea Regulamentului-cadru privind organizarea şi dezvoltarea carierei personalului contractual din sectorul bugetar plătit din fonduri publice, cu modificările și completările ulterioare, și cu art. 542 din O.U.G. nr. 57/2019 privind Codul administrativ </w:t>
      </w:r>
      <w:r w:rsidRPr="000F2121">
        <w:rPr>
          <w:rFonts w:ascii="Times New Roman" w:eastAsia="TimesNewRomanPSMT" w:hAnsi="Times New Roman" w:cs="Times New Roman"/>
          <w:kern w:val="0"/>
          <w:lang w:val="ro-RO" w:eastAsia="zh-CN"/>
          <w14:ligatures w14:val="none"/>
        </w:rPr>
        <w:t xml:space="preserve">GRĂDINIȚA CU PROGRAM PRELUNGIT </w:t>
      </w:r>
      <w:r w:rsidRPr="000F2121">
        <w:rPr>
          <w:rFonts w:ascii="Times New Roman" w:eastAsia="Calibri" w:hAnsi="Times New Roman" w:cs="Times New Roman"/>
          <w:kern w:val="0"/>
          <w:lang w:val="ro-RO" w:eastAsia="zh-CN"/>
          <w14:ligatures w14:val="none"/>
        </w:rPr>
        <w:t xml:space="preserve">NR. 1, cu sediul în COVASNA, strada Gabor Aron, nr. 1, județul COVASNA, organizează concurs, pentru ocuparea următorului post contractual, </w:t>
      </w:r>
      <w:r w:rsidRPr="000F2121">
        <w:rPr>
          <w:rFonts w:ascii="Times New Roman" w:eastAsia="Aptos" w:hAnsi="Times New Roman" w:cs="Times New Roman"/>
          <w:kern w:val="3"/>
          <w:lang w:val="ro-RO"/>
          <w14:ligatures w14:val="none"/>
        </w:rPr>
        <w:t>pe perioadă nedeterminată:</w:t>
      </w:r>
    </w:p>
    <w:p w14:paraId="6AF6ED14" w14:textId="77777777" w:rsidR="000F2121" w:rsidRPr="000F2121" w:rsidRDefault="000F2121" w:rsidP="000F2121">
      <w:pPr>
        <w:suppressAutoHyphens/>
        <w:spacing w:after="0" w:line="240" w:lineRule="auto"/>
        <w:jc w:val="both"/>
        <w:rPr>
          <w:rFonts w:ascii="Times New Roman" w:eastAsia="Calibri" w:hAnsi="Times New Roman" w:cs="Times New Roman"/>
          <w:b/>
          <w:kern w:val="0"/>
          <w:lang w:val="ro-RO" w:eastAsia="zh-CN"/>
          <w14:ligatures w14:val="none"/>
        </w:rPr>
      </w:pPr>
    </w:p>
    <w:p w14:paraId="1DF21519" w14:textId="77777777" w:rsidR="000F2121" w:rsidRPr="000F2121" w:rsidRDefault="000F2121" w:rsidP="000F2121">
      <w:pPr>
        <w:numPr>
          <w:ilvl w:val="0"/>
          <w:numId w:val="6"/>
        </w:numPr>
        <w:suppressAutoHyphens/>
        <w:spacing w:after="0" w:line="240" w:lineRule="auto"/>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Denumirea postului:</w:t>
      </w:r>
      <w:r w:rsidRPr="000F2121">
        <w:rPr>
          <w:rFonts w:ascii="Times New Roman" w:eastAsia="Calibri" w:hAnsi="Times New Roman" w:cs="Times New Roman"/>
          <w:b/>
          <w:kern w:val="0"/>
          <w:u w:val="single"/>
          <w:lang w:val="ro-RO" w:eastAsia="zh-CN"/>
          <w14:ligatures w14:val="none"/>
        </w:rPr>
        <w:t xml:space="preserve"> Lenjereasă</w:t>
      </w:r>
      <w:r w:rsidRPr="000F2121">
        <w:rPr>
          <w:rFonts w:ascii="Times New Roman" w:eastAsia="Calibri" w:hAnsi="Times New Roman" w:cs="Times New Roman"/>
          <w:kern w:val="0"/>
          <w:lang w:val="ro-RO" w:eastAsia="zh-CN"/>
          <w14:ligatures w14:val="none"/>
        </w:rPr>
        <w:t xml:space="preserve"> </w:t>
      </w:r>
    </w:p>
    <w:p w14:paraId="6B202B3C" w14:textId="77777777" w:rsidR="000F2121" w:rsidRPr="000F2121" w:rsidRDefault="000F2121" w:rsidP="000F2121">
      <w:pPr>
        <w:numPr>
          <w:ilvl w:val="0"/>
          <w:numId w:val="6"/>
        </w:numPr>
        <w:suppressAutoHyphens/>
        <w:spacing w:after="0" w:line="240" w:lineRule="auto"/>
        <w:rPr>
          <w:rFonts w:ascii="Times New Roman" w:eastAsia="Calibri" w:hAnsi="Times New Roman" w:cs="Times New Roman"/>
          <w:kern w:val="0"/>
          <w:u w:val="single"/>
          <w:lang w:val="ro-RO" w:eastAsia="zh-CN"/>
          <w14:ligatures w14:val="none"/>
        </w:rPr>
      </w:pPr>
      <w:r w:rsidRPr="000F2121">
        <w:rPr>
          <w:rFonts w:ascii="Times New Roman" w:eastAsia="Calibri" w:hAnsi="Times New Roman" w:cs="Times New Roman"/>
          <w:kern w:val="0"/>
          <w:lang w:val="ro-RO" w:eastAsia="zh-CN"/>
          <w14:ligatures w14:val="none"/>
        </w:rPr>
        <w:t>Nivelul postului:</w:t>
      </w:r>
      <w:r w:rsidRPr="000F2121">
        <w:rPr>
          <w:rFonts w:ascii="Times New Roman" w:eastAsia="Calibri" w:hAnsi="Times New Roman" w:cs="Times New Roman"/>
          <w:kern w:val="0"/>
          <w:u w:val="single"/>
          <w:lang w:val="ro-RO" w:eastAsia="zh-CN"/>
          <w14:ligatures w14:val="none"/>
        </w:rPr>
        <w:t xml:space="preserve"> Execuţie</w:t>
      </w:r>
    </w:p>
    <w:p w14:paraId="4C277DC1" w14:textId="77777777" w:rsidR="000F2121" w:rsidRPr="000F2121" w:rsidRDefault="000F2121" w:rsidP="000F2121">
      <w:pPr>
        <w:numPr>
          <w:ilvl w:val="0"/>
          <w:numId w:val="6"/>
        </w:numPr>
        <w:suppressAutoHyphens/>
        <w:spacing w:after="0" w:line="240" w:lineRule="auto"/>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Durata contractului individual de muncă: Nedeterminată</w:t>
      </w:r>
    </w:p>
    <w:p w14:paraId="221030C1" w14:textId="77777777" w:rsidR="000F2121" w:rsidRPr="000F2121" w:rsidRDefault="000F2121" w:rsidP="000F2121">
      <w:pPr>
        <w:numPr>
          <w:ilvl w:val="0"/>
          <w:numId w:val="6"/>
        </w:numPr>
        <w:suppressAutoHyphens/>
        <w:spacing w:after="0" w:line="240" w:lineRule="auto"/>
        <w:rPr>
          <w:rFonts w:ascii="Times New Roman" w:eastAsia="Calibri" w:hAnsi="Times New Roman" w:cs="Times New Roman"/>
          <w:b/>
          <w:bCs/>
          <w:kern w:val="0"/>
          <w:lang w:val="ro-RO" w:eastAsia="zh-CN"/>
          <w14:ligatures w14:val="none"/>
        </w:rPr>
      </w:pPr>
      <w:r w:rsidRPr="000F2121">
        <w:rPr>
          <w:rFonts w:ascii="Times New Roman" w:eastAsia="Calibri" w:hAnsi="Times New Roman" w:cs="Times New Roman"/>
          <w:kern w:val="0"/>
          <w:lang w:val="ro-RO" w:eastAsia="zh-CN"/>
          <w14:ligatures w14:val="none"/>
        </w:rPr>
        <w:t xml:space="preserve">Numărul de posturi: </w:t>
      </w:r>
      <w:r w:rsidRPr="000F2121">
        <w:rPr>
          <w:rFonts w:ascii="Times New Roman" w:eastAsia="Calibri" w:hAnsi="Times New Roman" w:cs="Times New Roman"/>
          <w:b/>
          <w:bCs/>
          <w:kern w:val="0"/>
          <w:lang w:val="ro-RO" w:eastAsia="zh-CN"/>
          <w14:ligatures w14:val="none"/>
        </w:rPr>
        <w:t>0,75</w:t>
      </w:r>
    </w:p>
    <w:p w14:paraId="622B1535" w14:textId="77777777" w:rsidR="000F2121" w:rsidRPr="000F2121" w:rsidRDefault="000F2121" w:rsidP="000F2121">
      <w:pPr>
        <w:numPr>
          <w:ilvl w:val="0"/>
          <w:numId w:val="6"/>
        </w:numPr>
        <w:suppressAutoHyphens/>
        <w:spacing w:after="0" w:line="240" w:lineRule="auto"/>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b/>
          <w:bCs/>
          <w:kern w:val="0"/>
          <w:lang w:val="it-IT" w:eastAsia="zh-CN"/>
          <w14:ligatures w14:val="none"/>
        </w:rPr>
        <w:t>Durata timpului de lucru</w:t>
      </w:r>
      <w:r w:rsidRPr="000F2121">
        <w:rPr>
          <w:rFonts w:ascii="Times New Roman" w:eastAsia="Calibri" w:hAnsi="Times New Roman" w:cs="Times New Roman"/>
          <w:kern w:val="0"/>
          <w:lang w:val="it-IT" w:eastAsia="zh-CN"/>
          <w14:ligatures w14:val="none"/>
        </w:rPr>
        <w:t>: Normă parțială, 6 ore/zi, 30 ore/săptămână</w:t>
      </w:r>
    </w:p>
    <w:p w14:paraId="29D97BD4" w14:textId="77777777" w:rsidR="000F2121" w:rsidRPr="000F2121" w:rsidRDefault="000F2121" w:rsidP="000F2121">
      <w:pPr>
        <w:numPr>
          <w:ilvl w:val="0"/>
          <w:numId w:val="6"/>
        </w:numPr>
        <w:suppressAutoHyphens/>
        <w:spacing w:after="0" w:line="240" w:lineRule="auto"/>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 xml:space="preserve">Scopul principal al postului: </w:t>
      </w:r>
      <w:r w:rsidRPr="000F2121">
        <w:rPr>
          <w:rFonts w:ascii="Times New Roman" w:eastAsia="Calibri" w:hAnsi="Times New Roman" w:cs="Times New Roman"/>
          <w:b/>
          <w:bCs/>
          <w:kern w:val="0"/>
          <w:lang w:val="ro-RO" w:eastAsia="zh-CN"/>
          <w14:ligatures w14:val="none"/>
        </w:rPr>
        <w:t>asigurarea curățeniei și igienei</w:t>
      </w:r>
      <w:r w:rsidRPr="000F2121">
        <w:rPr>
          <w:rFonts w:ascii="Times New Roman" w:eastAsia="Calibri" w:hAnsi="Times New Roman" w:cs="Times New Roman"/>
          <w:kern w:val="0"/>
          <w:lang w:val="ro-RO" w:eastAsia="zh-CN"/>
          <w14:ligatures w14:val="none"/>
        </w:rPr>
        <w:t xml:space="preserve">, </w:t>
      </w:r>
      <w:r w:rsidRPr="000F2121">
        <w:rPr>
          <w:rFonts w:ascii="Times New Roman" w:eastAsia="Calibri" w:hAnsi="Times New Roman" w:cs="Times New Roman"/>
          <w:b/>
          <w:bCs/>
          <w:kern w:val="0"/>
          <w:lang w:val="ro-RO" w:eastAsia="zh-CN"/>
          <w14:ligatures w14:val="none"/>
        </w:rPr>
        <w:t>îngrijire copii</w:t>
      </w:r>
    </w:p>
    <w:p w14:paraId="17704B3C" w14:textId="77777777" w:rsidR="000F2121" w:rsidRPr="000F2121" w:rsidRDefault="000F2121" w:rsidP="000F2121">
      <w:pPr>
        <w:suppressAutoHyphens/>
        <w:spacing w:after="0" w:line="240" w:lineRule="auto"/>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 xml:space="preserve"> </w:t>
      </w:r>
    </w:p>
    <w:p w14:paraId="4A0300C2" w14:textId="77777777" w:rsidR="000F2121" w:rsidRPr="000F2121" w:rsidRDefault="000F2121" w:rsidP="000F2121">
      <w:pPr>
        <w:spacing w:after="0" w:line="240" w:lineRule="auto"/>
        <w:rPr>
          <w:rFonts w:ascii="Times New Roman" w:eastAsia="Times New Roman" w:hAnsi="Times New Roman" w:cs="Times New Roman"/>
          <w:b/>
          <w:bCs/>
          <w:kern w:val="0"/>
          <w:lang w:val="it-IT"/>
          <w14:ligatures w14:val="none"/>
        </w:rPr>
      </w:pPr>
      <w:r w:rsidRPr="000F2121">
        <w:rPr>
          <w:rFonts w:ascii="Times New Roman" w:eastAsia="Times New Roman" w:hAnsi="Times New Roman" w:cs="Times New Roman"/>
          <w:b/>
          <w:bCs/>
          <w:kern w:val="0"/>
          <w:lang w:val="it-IT"/>
          <w14:ligatures w14:val="none"/>
        </w:rPr>
        <w:t>B.) Condiții de participare la concurs</w:t>
      </w:r>
    </w:p>
    <w:p w14:paraId="7040E2A6" w14:textId="77777777" w:rsidR="000F2121" w:rsidRPr="000F2121" w:rsidRDefault="000F2121" w:rsidP="000F2121">
      <w:pPr>
        <w:spacing w:after="0" w:line="240" w:lineRule="auto"/>
        <w:rPr>
          <w:rFonts w:ascii="Times New Roman" w:eastAsia="Times New Roman" w:hAnsi="Times New Roman" w:cs="Times New Roman"/>
          <w:kern w:val="0"/>
          <w:lang w:val="it-IT"/>
          <w14:ligatures w14:val="none"/>
        </w:rPr>
      </w:pPr>
      <w:r w:rsidRPr="000F2121">
        <w:rPr>
          <w:rFonts w:ascii="Times New Roman" w:eastAsia="Times New Roman" w:hAnsi="Times New Roman" w:cs="Times New Roman"/>
          <w:kern w:val="0"/>
          <w:lang w:val="it-IT"/>
          <w14:ligatures w14:val="none"/>
        </w:rPr>
        <w:t xml:space="preserve">Pentru a putea participa la concurs, candidații trebuie să îndeplinească cumulativ următoarele condiții </w:t>
      </w:r>
      <w:r w:rsidRPr="000F2121">
        <w:rPr>
          <w:rFonts w:ascii="Times New Roman" w:eastAsia="Calibri" w:hAnsi="Times New Roman" w:cs="Times New Roman"/>
          <w:b/>
          <w:kern w:val="0"/>
          <w:lang w:val="ro-RO" w:eastAsia="zh-CN"/>
          <w14:ligatures w14:val="none"/>
        </w:rPr>
        <w:t>generale prevăzute de art. 15 din H.G. 1336/2022</w:t>
      </w:r>
    </w:p>
    <w:p w14:paraId="0443E1C9" w14:textId="77777777" w:rsidR="000F2121" w:rsidRPr="000F2121" w:rsidRDefault="000F2121" w:rsidP="000F2121">
      <w:pPr>
        <w:suppressAutoHyphens/>
        <w:spacing w:after="0" w:line="240" w:lineRule="auto"/>
        <w:rPr>
          <w:rFonts w:ascii="Times New Roman" w:eastAsia="Calibri" w:hAnsi="Times New Roman" w:cs="Times New Roman"/>
          <w:b/>
          <w:kern w:val="0"/>
          <w:lang w:val="ro-RO" w:eastAsia="zh-CN"/>
          <w14:ligatures w14:val="none"/>
        </w:rPr>
      </w:pPr>
    </w:p>
    <w:p w14:paraId="3B3989A7"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Times New Roman" w:hAnsi="Times New Roman" w:cs="Times New Roman"/>
          <w:color w:val="000000"/>
          <w:kern w:val="0"/>
          <w:lang w:val="ro-RO"/>
          <w14:ligatures w14:val="none"/>
        </w:rPr>
        <w:t>a) are cetățenia română sau cetățenia unui alt stat membru al Uniunii Europene, a unui stat parte la Acordul privind Spațiul Economic European (SEE) sau cetățenia Confederației Elvețiene;</w:t>
      </w:r>
    </w:p>
    <w:p w14:paraId="296296E6"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color w:val="000000"/>
          <w:kern w:val="0"/>
          <w:lang w:val="ro-RO"/>
          <w14:ligatures w14:val="none"/>
        </w:rPr>
        <w:t>b) cunoaște limba română, scris și vorbit;</w:t>
      </w:r>
    </w:p>
    <w:p w14:paraId="4643B71E"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color w:val="000000"/>
          <w:kern w:val="0"/>
          <w:lang w:val="ro-RO"/>
          <w14:ligatures w14:val="none"/>
        </w:rPr>
        <w:t>c) are capacitate de muncă în conformitate cu prevederile</w:t>
      </w:r>
      <w:r w:rsidRPr="000F2121">
        <w:rPr>
          <w:rFonts w:ascii="Times New Roman" w:eastAsia="Times New Roman" w:hAnsi="Times New Roman" w:cs="Times New Roman"/>
          <w:kern w:val="0"/>
          <w:lang w:val="ro-RO"/>
          <w14:ligatures w14:val="none"/>
        </w:rPr>
        <w:t xml:space="preserve"> </w:t>
      </w:r>
      <w:r w:rsidRPr="000F2121">
        <w:rPr>
          <w:rFonts w:ascii="Times New Roman" w:eastAsia="Times New Roman" w:hAnsi="Times New Roman" w:cs="Times New Roman"/>
          <w:color w:val="000000"/>
          <w:kern w:val="0"/>
          <w:lang w:val="ro-RO"/>
          <w14:ligatures w14:val="none"/>
        </w:rPr>
        <w:t>Legii nr. 53/2003 — Codul muncii, republicată, cu modificările și</w:t>
      </w:r>
      <w:r w:rsidRPr="000F2121">
        <w:rPr>
          <w:rFonts w:ascii="Times New Roman" w:eastAsia="Times New Roman" w:hAnsi="Times New Roman" w:cs="Times New Roman"/>
          <w:kern w:val="0"/>
          <w:lang w:val="ro-RO"/>
          <w14:ligatures w14:val="none"/>
        </w:rPr>
        <w:t xml:space="preserve"> </w:t>
      </w:r>
      <w:r w:rsidRPr="000F2121">
        <w:rPr>
          <w:rFonts w:ascii="Times New Roman" w:eastAsia="Times New Roman" w:hAnsi="Times New Roman" w:cs="Times New Roman"/>
          <w:color w:val="000000"/>
          <w:kern w:val="0"/>
          <w:lang w:val="ro-RO"/>
          <w14:ligatures w14:val="none"/>
        </w:rPr>
        <w:t>completările ulterioare;</w:t>
      </w:r>
    </w:p>
    <w:p w14:paraId="2ED4D144"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color w:val="000000"/>
          <w:kern w:val="0"/>
          <w:lang w:val="ro-RO"/>
          <w14:ligatures w14:val="none"/>
        </w:rPr>
        <w:t>d) are o stare de sănătate corespunzătoare postului pentru care candidează, atestată pe baza adeverinței medicale eliberate de medicul de familie sau de unitățile sanitare abilitate;</w:t>
      </w:r>
    </w:p>
    <w:p w14:paraId="356CEF9A"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color w:val="000000"/>
          <w:kern w:val="0"/>
          <w:lang w:val="ro-RO"/>
          <w14:ligatures w14:val="none"/>
        </w:rPr>
        <w:t>e) îndeplinește condițiile de studii, de vechime în specialitate și, după caz, alte condiții specifice potrivit cerințelor postului scos la concurs;</w:t>
      </w:r>
    </w:p>
    <w:p w14:paraId="2F30AEE1"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color w:val="000000"/>
          <w:kern w:val="0"/>
          <w:lang w:val="ro-RO"/>
          <w14:ligatures w14:val="none"/>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79B1AF99"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color w:val="000000"/>
          <w:kern w:val="0"/>
          <w:lang w:val="ro-RO"/>
          <w14:ligatures w14:val="none"/>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30AA73D3"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162A2738" w14:textId="77777777" w:rsidR="000F2121" w:rsidRPr="000F2121" w:rsidRDefault="000F2121" w:rsidP="000F2121">
      <w:pPr>
        <w:suppressAutoHyphens/>
        <w:spacing w:after="0" w:line="240" w:lineRule="auto"/>
        <w:jc w:val="both"/>
        <w:rPr>
          <w:rFonts w:ascii="Times New Roman" w:eastAsia="Calibri" w:hAnsi="Times New Roman" w:cs="Times New Roman"/>
          <w:b/>
          <w:kern w:val="0"/>
          <w:lang w:val="ro-RO" w:eastAsia="zh-CN"/>
          <w14:ligatures w14:val="none"/>
        </w:rPr>
      </w:pPr>
    </w:p>
    <w:p w14:paraId="6A2F4058" w14:textId="77777777" w:rsidR="000F2121" w:rsidRPr="000F2121" w:rsidRDefault="000F2121" w:rsidP="000F2121">
      <w:pPr>
        <w:suppressAutoHyphens/>
        <w:spacing w:after="0" w:line="240" w:lineRule="auto"/>
        <w:ind w:left="20"/>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b/>
          <w:bCs/>
          <w:kern w:val="0"/>
          <w:lang w:val="ro-RO" w:eastAsia="zh-CN"/>
          <w14:ligatures w14:val="none"/>
        </w:rPr>
        <w:t>C.) Condiţii specifice de participare la concurs:</w:t>
      </w:r>
    </w:p>
    <w:p w14:paraId="31C4683B" w14:textId="77777777" w:rsidR="000F2121" w:rsidRPr="000F2121" w:rsidRDefault="000F2121" w:rsidP="000F2121">
      <w:pPr>
        <w:suppressAutoHyphens/>
        <w:spacing w:after="0" w:line="240" w:lineRule="auto"/>
        <w:jc w:val="both"/>
        <w:rPr>
          <w:rFonts w:ascii="Times New Roman" w:eastAsia="Calibri" w:hAnsi="Times New Roman" w:cs="Times New Roman"/>
          <w:b/>
          <w:bCs/>
          <w:kern w:val="0"/>
          <w:lang w:val="ro-RO" w:eastAsia="zh-CN"/>
          <w14:ligatures w14:val="none"/>
        </w:rPr>
      </w:pPr>
    </w:p>
    <w:p w14:paraId="56DF675D" w14:textId="77777777" w:rsidR="000F2121" w:rsidRPr="000F2121" w:rsidRDefault="000F2121" w:rsidP="000F2121">
      <w:pPr>
        <w:numPr>
          <w:ilvl w:val="0"/>
          <w:numId w:val="5"/>
        </w:num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S</w:t>
      </w:r>
      <w:r w:rsidRPr="000F2121">
        <w:rPr>
          <w:rFonts w:ascii="Times New Roman" w:eastAsia="Calibri" w:hAnsi="Times New Roman" w:cs="Times New Roman"/>
          <w:i/>
          <w:iCs/>
          <w:kern w:val="0"/>
          <w:lang w:val="ro-RO" w:eastAsia="zh-CN"/>
          <w14:ligatures w14:val="none"/>
        </w:rPr>
        <w:t>tudii</w:t>
      </w:r>
      <w:r w:rsidRPr="000F2121">
        <w:rPr>
          <w:rFonts w:ascii="Times New Roman" w:eastAsia="Calibri" w:hAnsi="Times New Roman" w:cs="Times New Roman"/>
          <w:kern w:val="0"/>
          <w:lang w:val="ro-RO" w:eastAsia="zh-CN"/>
          <w14:ligatures w14:val="none"/>
        </w:rPr>
        <w:t xml:space="preserve"> </w:t>
      </w:r>
      <w:r w:rsidRPr="000F2121">
        <w:rPr>
          <w:rFonts w:ascii="Times New Roman" w:eastAsia="Calibri" w:hAnsi="Times New Roman" w:cs="Times New Roman"/>
          <w:i/>
          <w:iCs/>
          <w:kern w:val="0"/>
          <w:lang w:val="ro-RO" w:eastAsia="zh-CN"/>
          <w14:ligatures w14:val="none"/>
        </w:rPr>
        <w:t>medii cu diplomă de absolvire</w:t>
      </w:r>
      <w:r w:rsidRPr="000F2121">
        <w:rPr>
          <w:rFonts w:ascii="Times New Roman" w:eastAsia="Calibri" w:hAnsi="Times New Roman" w:cs="Times New Roman"/>
          <w:kern w:val="0"/>
          <w:lang w:eastAsia="zh-CN"/>
          <w14:ligatures w14:val="none"/>
        </w:rPr>
        <w:t xml:space="preserve"> </w:t>
      </w:r>
      <w:r w:rsidRPr="000F2121">
        <w:rPr>
          <w:rFonts w:ascii="Times New Roman" w:eastAsia="Calibri" w:hAnsi="Times New Roman" w:cs="Times New Roman"/>
          <w:i/>
          <w:iCs/>
          <w:kern w:val="0"/>
          <w:lang w:val="ro-RO" w:eastAsia="zh-CN"/>
          <w14:ligatures w14:val="none"/>
        </w:rPr>
        <w:t>(cu sau fără diplomă de bacalaureat)</w:t>
      </w:r>
    </w:p>
    <w:p w14:paraId="538D4302" w14:textId="77777777" w:rsidR="000F2121" w:rsidRPr="000F2121" w:rsidRDefault="000F2121" w:rsidP="000F2121">
      <w:pPr>
        <w:numPr>
          <w:ilvl w:val="0"/>
          <w:numId w:val="5"/>
        </w:num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Vechime: Nu se solicită vechime în domeniu</w:t>
      </w:r>
    </w:p>
    <w:p w14:paraId="6D5096F7" w14:textId="77777777" w:rsidR="000F2121" w:rsidRPr="000F2121" w:rsidRDefault="000F2121" w:rsidP="000F2121">
      <w:pPr>
        <w:numPr>
          <w:ilvl w:val="0"/>
          <w:numId w:val="5"/>
        </w:num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it-IT" w:eastAsia="zh-CN"/>
          <w14:ligatures w14:val="none"/>
        </w:rPr>
        <w:t>Abilități practice</w:t>
      </w:r>
      <w:r w:rsidRPr="000F2121">
        <w:rPr>
          <w:rFonts w:ascii="Times New Roman" w:eastAsia="Calibri" w:hAnsi="Times New Roman" w:cs="Times New Roman"/>
          <w:b/>
          <w:bCs/>
          <w:kern w:val="0"/>
          <w:lang w:val="it-IT" w:eastAsia="zh-CN"/>
          <w14:ligatures w14:val="none"/>
        </w:rPr>
        <w:t>:</w:t>
      </w:r>
      <w:r w:rsidRPr="000F2121">
        <w:rPr>
          <w:rFonts w:ascii="Times New Roman" w:eastAsia="Calibri" w:hAnsi="Times New Roman" w:cs="Times New Roman"/>
          <w:kern w:val="0"/>
          <w:lang w:val="it-IT" w:eastAsia="zh-CN"/>
          <w14:ligatures w14:val="none"/>
        </w:rPr>
        <w:t xml:space="preserve"> Cunoștințe elementare de croitorie și utilizarea echipamentelor specifice de spălătorie.</w:t>
      </w:r>
    </w:p>
    <w:p w14:paraId="47BC6982" w14:textId="77777777" w:rsidR="000F2121" w:rsidRPr="000F2121" w:rsidRDefault="000F2121" w:rsidP="000F2121">
      <w:pPr>
        <w:numPr>
          <w:ilvl w:val="0"/>
          <w:numId w:val="5"/>
        </w:num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 xml:space="preserve">Alte cerințe: disponibilitate pentru lucrul în două schimburi, abilități de relaționare și comunicare, abilități de muncă în echipă, </w:t>
      </w:r>
      <w:r w:rsidRPr="000F2121">
        <w:rPr>
          <w:rFonts w:ascii="Times New Roman" w:eastAsia="Calibri" w:hAnsi="Times New Roman" w:cs="Times New Roman"/>
          <w:kern w:val="0"/>
          <w:lang w:val="it-IT" w:eastAsia="zh-CN"/>
          <w14:ligatures w14:val="none"/>
        </w:rPr>
        <w:t xml:space="preserve">spirit organizatoric, capacitatea de gestionare a timpului și a priorităților, adaptabilitate la lucrul într-un mediu cu copii preșcolari.; </w:t>
      </w:r>
    </w:p>
    <w:p w14:paraId="222869BC" w14:textId="77777777" w:rsidR="000F2121" w:rsidRPr="000F2121" w:rsidRDefault="000F2121" w:rsidP="000F2121">
      <w:pPr>
        <w:numPr>
          <w:ilvl w:val="0"/>
          <w:numId w:val="5"/>
        </w:num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 xml:space="preserve">Cerințe specifice (conform art. 542 alin. (1) si (2) din O.U.G. 57/2019): </w:t>
      </w:r>
      <w:r w:rsidRPr="000F2121">
        <w:rPr>
          <w:rFonts w:ascii="Times New Roman" w:eastAsia="Calibri" w:hAnsi="Times New Roman" w:cs="Times New Roman"/>
          <w:i/>
          <w:iCs/>
          <w:color w:val="000000"/>
          <w:kern w:val="0"/>
          <w:shd w:val="clear" w:color="auto" w:fill="FFFFFF"/>
          <w:lang w:val="ro-RO" w:eastAsia="zh-CN"/>
          <w14:ligatures w14:val="none"/>
        </w:rPr>
        <w:t xml:space="preserve">persoana să cunoască limba română, scris și vorbit, </w:t>
      </w:r>
      <w:r w:rsidRPr="000F2121">
        <w:rPr>
          <w:rFonts w:ascii="Times New Roman" w:eastAsia="Calibri" w:hAnsi="Times New Roman" w:cs="Times New Roman"/>
          <w:kern w:val="0"/>
          <w:lang w:val="ro-RO" w:eastAsia="zh-CN"/>
          <w14:ligatures w14:val="none"/>
        </w:rPr>
        <w:t xml:space="preserve"> </w:t>
      </w:r>
      <w:r w:rsidRPr="000F2121">
        <w:rPr>
          <w:rFonts w:ascii="Times New Roman" w:eastAsia="Calibri" w:hAnsi="Times New Roman" w:cs="Times New Roman"/>
          <w:i/>
          <w:iCs/>
          <w:kern w:val="0"/>
          <w:lang w:val="ro-RO" w:eastAsia="zh-CN"/>
          <w14:ligatures w14:val="none"/>
        </w:rPr>
        <w:t>stare de sănătate corespunzătoare exercitării atribuțiilor postului.</w:t>
      </w:r>
    </w:p>
    <w:p w14:paraId="036D0C0B" w14:textId="77777777" w:rsidR="000F2121" w:rsidRPr="000F2121" w:rsidRDefault="000F2121" w:rsidP="000F2121">
      <w:pPr>
        <w:suppressAutoHyphens/>
        <w:spacing w:after="0" w:line="240" w:lineRule="auto"/>
        <w:jc w:val="both"/>
        <w:rPr>
          <w:rFonts w:ascii="Times New Roman" w:eastAsia="Times New Roman" w:hAnsi="Times New Roman" w:cs="Times New Roman"/>
          <w:kern w:val="0"/>
          <w:lang w:val="ro-RO"/>
          <w14:ligatures w14:val="none"/>
        </w:rPr>
      </w:pPr>
      <w:r w:rsidRPr="000F2121">
        <w:rPr>
          <w:rFonts w:ascii="Times New Roman" w:eastAsia="Calibri" w:hAnsi="Times New Roman" w:cs="Times New Roman"/>
          <w:i/>
          <w:iCs/>
          <w:kern w:val="0"/>
          <w:lang w:val="ro-RO" w:eastAsia="zh-CN"/>
          <w14:ligatures w14:val="none"/>
        </w:rPr>
        <w:t xml:space="preserve">Constituie avantaj: </w:t>
      </w:r>
    </w:p>
    <w:p w14:paraId="0973C510" w14:textId="77777777" w:rsidR="000F2121" w:rsidRPr="000F2121" w:rsidRDefault="000F2121" w:rsidP="000F2121">
      <w:pPr>
        <w:numPr>
          <w:ilvl w:val="0"/>
          <w:numId w:val="4"/>
        </w:numPr>
        <w:suppressAutoHyphens/>
        <w:spacing w:after="0" w:line="240" w:lineRule="auto"/>
        <w:rPr>
          <w:rFonts w:ascii="Times New Roman" w:eastAsia="Times New Roman" w:hAnsi="Times New Roman" w:cs="Times New Roman"/>
          <w:kern w:val="0"/>
          <w:lang w:val="it-IT"/>
          <w14:ligatures w14:val="none"/>
        </w:rPr>
      </w:pPr>
      <w:r w:rsidRPr="000F2121">
        <w:rPr>
          <w:rFonts w:ascii="Times New Roman" w:eastAsia="Times New Roman" w:hAnsi="Times New Roman" w:cs="Times New Roman"/>
          <w:kern w:val="0"/>
          <w:lang w:val="it-IT"/>
          <w14:ligatures w14:val="none"/>
        </w:rPr>
        <w:t xml:space="preserve">diplomă de bacalaureat; </w:t>
      </w:r>
    </w:p>
    <w:p w14:paraId="395B99BB" w14:textId="77777777" w:rsidR="000F2121" w:rsidRPr="000F2121" w:rsidRDefault="000F2121" w:rsidP="000F2121">
      <w:pPr>
        <w:numPr>
          <w:ilvl w:val="0"/>
          <w:numId w:val="4"/>
        </w:numPr>
        <w:suppressAutoHyphens/>
        <w:spacing w:after="0" w:line="240" w:lineRule="auto"/>
        <w:rPr>
          <w:rFonts w:ascii="Times New Roman" w:eastAsia="Times New Roman" w:hAnsi="Times New Roman" w:cs="Times New Roman"/>
          <w:kern w:val="0"/>
          <w:lang w:val="it-IT"/>
          <w14:ligatures w14:val="none"/>
        </w:rPr>
      </w:pPr>
      <w:r w:rsidRPr="000F2121">
        <w:rPr>
          <w:rFonts w:ascii="Times New Roman" w:eastAsia="Times New Roman" w:hAnsi="Times New Roman" w:cs="Times New Roman"/>
          <w:kern w:val="0"/>
          <w:lang w:val="it-IT"/>
          <w14:ligatures w14:val="none"/>
        </w:rPr>
        <w:t xml:space="preserve">certificat de calificare sau absolvirea unui curs de formare profesională în domeniul îngrijirii copilului antepreșcolar/preșcolar; </w:t>
      </w:r>
    </w:p>
    <w:p w14:paraId="0A256724" w14:textId="77777777" w:rsidR="000F2121" w:rsidRPr="000F2121" w:rsidRDefault="000F2121" w:rsidP="000F2121">
      <w:pPr>
        <w:numPr>
          <w:ilvl w:val="0"/>
          <w:numId w:val="4"/>
        </w:numPr>
        <w:suppressAutoHyphens/>
        <w:spacing w:after="0" w:line="240" w:lineRule="auto"/>
        <w:rPr>
          <w:rFonts w:ascii="Times New Roman" w:eastAsia="Times New Roman" w:hAnsi="Times New Roman" w:cs="Times New Roman"/>
          <w:kern w:val="0"/>
          <w14:ligatures w14:val="none"/>
        </w:rPr>
      </w:pPr>
      <w:proofErr w:type="spellStart"/>
      <w:r w:rsidRPr="000F2121">
        <w:rPr>
          <w:rFonts w:ascii="Times New Roman" w:eastAsia="Times New Roman" w:hAnsi="Times New Roman" w:cs="Times New Roman"/>
          <w:kern w:val="0"/>
          <w14:ligatures w14:val="none"/>
        </w:rPr>
        <w:t>Vechime</w:t>
      </w:r>
      <w:proofErr w:type="spellEnd"/>
      <w:r w:rsidRPr="000F2121">
        <w:rPr>
          <w:rFonts w:ascii="Times New Roman" w:eastAsia="Times New Roman" w:hAnsi="Times New Roman" w:cs="Times New Roman"/>
          <w:kern w:val="0"/>
          <w14:ligatures w14:val="none"/>
        </w:rPr>
        <w:t xml:space="preserve"> </w:t>
      </w:r>
      <w:proofErr w:type="spellStart"/>
      <w:r w:rsidRPr="000F2121">
        <w:rPr>
          <w:rFonts w:ascii="Times New Roman" w:eastAsia="Times New Roman" w:hAnsi="Times New Roman" w:cs="Times New Roman"/>
          <w:kern w:val="0"/>
          <w14:ligatures w14:val="none"/>
        </w:rPr>
        <w:t>în</w:t>
      </w:r>
      <w:proofErr w:type="spellEnd"/>
      <w:r w:rsidRPr="000F2121">
        <w:rPr>
          <w:rFonts w:ascii="Times New Roman" w:eastAsia="Times New Roman" w:hAnsi="Times New Roman" w:cs="Times New Roman"/>
          <w:kern w:val="0"/>
          <w14:ligatures w14:val="none"/>
        </w:rPr>
        <w:t xml:space="preserve"> </w:t>
      </w:r>
      <w:proofErr w:type="spellStart"/>
      <w:r w:rsidRPr="000F2121">
        <w:rPr>
          <w:rFonts w:ascii="Times New Roman" w:eastAsia="Times New Roman" w:hAnsi="Times New Roman" w:cs="Times New Roman"/>
          <w:kern w:val="0"/>
          <w14:ligatures w14:val="none"/>
        </w:rPr>
        <w:t>muncă</w:t>
      </w:r>
      <w:proofErr w:type="spellEnd"/>
      <w:r w:rsidRPr="000F2121">
        <w:rPr>
          <w:rFonts w:ascii="Times New Roman" w:eastAsia="Times New Roman" w:hAnsi="Times New Roman" w:cs="Times New Roman"/>
          <w:kern w:val="0"/>
          <w14:ligatures w14:val="none"/>
        </w:rPr>
        <w:t xml:space="preserve"> minimum 5 ani</w:t>
      </w:r>
    </w:p>
    <w:p w14:paraId="57F27923" w14:textId="77777777" w:rsidR="000F2121" w:rsidRPr="000F2121" w:rsidRDefault="000F2121" w:rsidP="000F2121">
      <w:pPr>
        <w:suppressAutoHyphens/>
        <w:spacing w:after="0" w:line="240" w:lineRule="auto"/>
        <w:rPr>
          <w:rFonts w:ascii="Times New Roman" w:eastAsia="Calibri" w:hAnsi="Times New Roman" w:cs="Times New Roman"/>
          <w:b/>
          <w:kern w:val="0"/>
          <w:lang w:val="ro-RO" w:eastAsia="zh-CN"/>
          <w14:ligatures w14:val="none"/>
        </w:rPr>
      </w:pPr>
      <w:r w:rsidRPr="000F2121">
        <w:rPr>
          <w:rFonts w:ascii="Times New Roman" w:eastAsia="Calibri" w:hAnsi="Times New Roman" w:cs="Times New Roman"/>
          <w:b/>
          <w:kern w:val="0"/>
          <w:lang w:val="ro-RO" w:eastAsia="zh-CN"/>
          <w14:ligatures w14:val="none"/>
        </w:rPr>
        <w:t>Durata timpului de lucru este 30 ore/săptămână, 6 ore/zi;</w:t>
      </w:r>
    </w:p>
    <w:p w14:paraId="0C1E223D" w14:textId="77777777" w:rsidR="000F2121" w:rsidRPr="000F2121" w:rsidRDefault="000F2121" w:rsidP="000F2121">
      <w:pPr>
        <w:suppressAutoHyphens/>
        <w:spacing w:after="0" w:line="240" w:lineRule="auto"/>
        <w:rPr>
          <w:rFonts w:ascii="Times New Roman" w:eastAsia="Calibri" w:hAnsi="Times New Roman" w:cs="Times New Roman"/>
          <w:b/>
          <w:kern w:val="0"/>
          <w:lang w:val="ro-RO" w:eastAsia="zh-CN"/>
          <w14:ligatures w14:val="none"/>
        </w:rPr>
      </w:pPr>
    </w:p>
    <w:p w14:paraId="7B142E90" w14:textId="77777777" w:rsidR="000F2121" w:rsidRPr="000F2121" w:rsidRDefault="000F2121" w:rsidP="000F2121">
      <w:pPr>
        <w:suppressAutoHyphens/>
        <w:spacing w:after="0" w:line="240" w:lineRule="auto"/>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b/>
          <w:kern w:val="0"/>
          <w:lang w:val="ro-RO" w:eastAsia="zh-CN"/>
          <w14:ligatures w14:val="none"/>
        </w:rPr>
        <w:t>D.)  Documente solicitate candidaţilor pentru întocmirea dosarului de concurs, conform art. 35 din H.G. 1336/2022:</w:t>
      </w:r>
    </w:p>
    <w:p w14:paraId="504B3130" w14:textId="77777777" w:rsidR="000F2121" w:rsidRPr="000F2121" w:rsidRDefault="000F2121" w:rsidP="000F2121">
      <w:pPr>
        <w:suppressAutoHyphens/>
        <w:spacing w:after="0" w:line="240" w:lineRule="auto"/>
        <w:rPr>
          <w:rFonts w:ascii="Times New Roman" w:eastAsia="Calibri" w:hAnsi="Times New Roman" w:cs="Times New Roman"/>
          <w:b/>
          <w:kern w:val="0"/>
          <w:lang w:val="ro-RO" w:eastAsia="zh-CN"/>
          <w14:ligatures w14:val="none"/>
        </w:rPr>
      </w:pPr>
    </w:p>
    <w:p w14:paraId="6FAAE769"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bCs/>
          <w:color w:val="000000"/>
          <w:kern w:val="0"/>
          <w:lang w:val="ro-RO"/>
          <w14:ligatures w14:val="none"/>
        </w:rPr>
        <w:t>a)</w:t>
      </w:r>
      <w:r w:rsidRPr="000F2121">
        <w:rPr>
          <w:rFonts w:ascii="Times New Roman" w:eastAsia="Times New Roman" w:hAnsi="Times New Roman" w:cs="Times New Roman"/>
          <w:color w:val="000000"/>
          <w:kern w:val="0"/>
          <w:lang w:val="ro-RO"/>
          <w14:ligatures w14:val="none"/>
        </w:rPr>
        <w:t xml:space="preserve"> formular de înscriere la concurs, conform modelului prevăzut la anexa nr. 2 (va fi pus la dispoziția candidaților prin secretariatul grădiniței);</w:t>
      </w:r>
    </w:p>
    <w:p w14:paraId="0A7C9358"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bCs/>
          <w:color w:val="000000"/>
          <w:kern w:val="0"/>
          <w:lang w:val="ro-RO"/>
          <w14:ligatures w14:val="none"/>
        </w:rPr>
        <w:t>b)</w:t>
      </w:r>
      <w:r w:rsidRPr="000F2121">
        <w:rPr>
          <w:rFonts w:ascii="Times New Roman" w:eastAsia="Times New Roman" w:hAnsi="Times New Roman" w:cs="Times New Roman"/>
          <w:color w:val="000000"/>
          <w:kern w:val="0"/>
          <w:lang w:val="ro-RO"/>
          <w14:ligatures w14:val="none"/>
        </w:rPr>
        <w:t xml:space="preserve"> copia actului de identitate sau orice alt document care atestă identitatea, potrivit legii, aflate în termen de valabilitate;</w:t>
      </w:r>
    </w:p>
    <w:p w14:paraId="682D5588"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bCs/>
          <w:color w:val="000000"/>
          <w:kern w:val="0"/>
          <w:lang w:val="ro-RO"/>
          <w14:ligatures w14:val="none"/>
        </w:rPr>
        <w:t>c)</w:t>
      </w:r>
      <w:r w:rsidRPr="000F2121">
        <w:rPr>
          <w:rFonts w:ascii="Times New Roman" w:eastAsia="Times New Roman" w:hAnsi="Times New Roman" w:cs="Times New Roman"/>
          <w:color w:val="000000"/>
          <w:kern w:val="0"/>
          <w:lang w:val="ro-RO"/>
          <w14:ligatures w14:val="none"/>
        </w:rPr>
        <w:t xml:space="preserve"> copia certificatului de căsătorie sau a altui document prin care s-a realizat schimbarea de nume, după caz;</w:t>
      </w:r>
    </w:p>
    <w:p w14:paraId="2E3735F2"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bCs/>
          <w:color w:val="000000"/>
          <w:kern w:val="0"/>
          <w:lang w:val="ro-RO"/>
          <w14:ligatures w14:val="none"/>
        </w:rPr>
        <w:t>d)</w:t>
      </w:r>
      <w:r w:rsidRPr="000F2121">
        <w:rPr>
          <w:rFonts w:ascii="Times New Roman" w:eastAsia="Times New Roman" w:hAnsi="Times New Roman" w:cs="Times New Roman"/>
          <w:color w:val="000000"/>
          <w:kern w:val="0"/>
          <w:lang w:val="ro-RO"/>
          <w14:ligatures w14:val="none"/>
        </w:rPr>
        <w:t xml:space="preserve">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171D6234"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bCs/>
          <w:color w:val="000000"/>
          <w:kern w:val="0"/>
          <w:lang w:val="ro-RO"/>
          <w14:ligatures w14:val="none"/>
        </w:rPr>
        <w:t>e)</w:t>
      </w:r>
      <w:r w:rsidRPr="000F2121">
        <w:rPr>
          <w:rFonts w:ascii="Times New Roman" w:eastAsia="Times New Roman" w:hAnsi="Times New Roman" w:cs="Times New Roman"/>
          <w:color w:val="000000"/>
          <w:kern w:val="0"/>
          <w:lang w:val="ro-RO"/>
          <w14:ligatures w14:val="none"/>
        </w:rPr>
        <w:t xml:space="preserve"> copia carnetului de muncă, a adeverinței eliberate de angajator pentru perioada lucrată, care să ateste vechimea în muncă și în specialitatea studiilor solicitate pentru ocuparea postului;</w:t>
      </w:r>
    </w:p>
    <w:p w14:paraId="5D4D1DD6"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bCs/>
          <w:color w:val="000000"/>
          <w:kern w:val="0"/>
          <w:lang w:val="ro-RO"/>
          <w14:ligatures w14:val="none"/>
        </w:rPr>
        <w:t>f)</w:t>
      </w:r>
      <w:r w:rsidRPr="000F2121">
        <w:rPr>
          <w:rFonts w:ascii="Times New Roman" w:eastAsia="Times New Roman" w:hAnsi="Times New Roman" w:cs="Times New Roman"/>
          <w:color w:val="000000"/>
          <w:kern w:val="0"/>
          <w:lang w:val="ro-RO"/>
          <w14:ligatures w14:val="none"/>
        </w:rPr>
        <w:t xml:space="preserve"> certificat de cazier judiciar sau, după caz, extrasul de pe cazierul judiciar;</w:t>
      </w:r>
    </w:p>
    <w:p w14:paraId="727E7660"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bCs/>
          <w:color w:val="000000"/>
          <w:kern w:val="0"/>
          <w:lang w:val="ro-RO"/>
          <w14:ligatures w14:val="none"/>
        </w:rPr>
        <w:t>g)</w:t>
      </w:r>
      <w:r w:rsidRPr="000F2121">
        <w:rPr>
          <w:rFonts w:ascii="Times New Roman" w:eastAsia="Times New Roman" w:hAnsi="Times New Roman" w:cs="Times New Roman"/>
          <w:color w:val="000000"/>
          <w:kern w:val="0"/>
          <w:lang w:val="ro-RO"/>
          <w14:ligatures w14:val="none"/>
        </w:rPr>
        <w:t xml:space="preserve"> adeverință medicală care să ateste starea de sănătate corespunzătoare, eliberată de către medicul de familie al candidatului sau de către unitățile sanitare abilitate cu cel mult 6 luni anterior derulării concursului;</w:t>
      </w:r>
    </w:p>
    <w:p w14:paraId="789046B2" w14:textId="77777777" w:rsidR="000F2121" w:rsidRPr="000F2121" w:rsidRDefault="000F2121" w:rsidP="000F2121">
      <w:pPr>
        <w:autoSpaceDE w:val="0"/>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bCs/>
          <w:color w:val="000000"/>
          <w:kern w:val="0"/>
          <w:lang w:val="ro-RO"/>
          <w14:ligatures w14:val="none"/>
        </w:rPr>
        <w:t>h)</w:t>
      </w:r>
      <w:r w:rsidRPr="000F2121">
        <w:rPr>
          <w:rFonts w:ascii="Times New Roman" w:eastAsia="Times New Roman" w:hAnsi="Times New Roman" w:cs="Times New Roman"/>
          <w:color w:val="000000"/>
          <w:kern w:val="0"/>
          <w:lang w:val="ro-RO"/>
          <w14:ligatures w14:val="none"/>
        </w:rPr>
        <w:t xml:space="preserve">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w:t>
      </w:r>
      <w:r w:rsidRPr="000F2121">
        <w:rPr>
          <w:rFonts w:ascii="Times New Roman" w:eastAsia="Times New Roman" w:hAnsi="Times New Roman" w:cs="Times New Roman"/>
          <w:color w:val="000000"/>
          <w:kern w:val="0"/>
          <w:lang w:val="ro-RO"/>
          <w14:ligatures w14:val="none"/>
        </w:rPr>
        <w:lastRenderedPageBreak/>
        <w:t>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51F50463" w14:textId="77777777" w:rsidR="000F2121" w:rsidRPr="000F2121" w:rsidRDefault="000F2121" w:rsidP="000F2121">
      <w:pPr>
        <w:suppressAutoHyphens/>
        <w:spacing w:after="0" w:line="240" w:lineRule="auto"/>
        <w:ind w:left="360"/>
        <w:jc w:val="both"/>
        <w:rPr>
          <w:rFonts w:ascii="Times New Roman" w:eastAsia="Times New Roman" w:hAnsi="Times New Roman" w:cs="Times New Roman"/>
          <w:color w:val="000000"/>
          <w:kern w:val="0"/>
          <w:lang w:val="ro-RO"/>
          <w14:ligatures w14:val="none"/>
        </w:rPr>
      </w:pPr>
      <w:r w:rsidRPr="000F2121">
        <w:rPr>
          <w:rFonts w:ascii="Times New Roman" w:eastAsia="Times New Roman" w:hAnsi="Times New Roman" w:cs="Times New Roman"/>
          <w:b/>
          <w:bCs/>
          <w:color w:val="000000"/>
          <w:kern w:val="0"/>
          <w:lang w:val="ro-RO"/>
          <w14:ligatures w14:val="none"/>
        </w:rPr>
        <w:t>i)</w:t>
      </w:r>
      <w:r w:rsidRPr="000F2121">
        <w:rPr>
          <w:rFonts w:ascii="Times New Roman" w:eastAsia="Times New Roman" w:hAnsi="Times New Roman" w:cs="Times New Roman"/>
          <w:color w:val="000000"/>
          <w:kern w:val="0"/>
          <w:lang w:val="ro-RO"/>
          <w14:ligatures w14:val="none"/>
        </w:rPr>
        <w:t xml:space="preserve"> curriculum vitae, model comun european.</w:t>
      </w:r>
    </w:p>
    <w:p w14:paraId="3FB62F31" w14:textId="77777777" w:rsidR="000F2121" w:rsidRPr="000F2121" w:rsidRDefault="000F2121" w:rsidP="000F2121">
      <w:pPr>
        <w:suppressAutoHyphens/>
        <w:spacing w:after="0" w:line="240" w:lineRule="auto"/>
        <w:ind w:left="360"/>
        <w:jc w:val="both"/>
        <w:rPr>
          <w:rFonts w:ascii="Times New Roman" w:eastAsia="Times New Roman" w:hAnsi="Times New Roman" w:cs="Times New Roman"/>
          <w:color w:val="000000"/>
          <w:kern w:val="0"/>
          <w:lang w:val="ro-RO"/>
          <w14:ligatures w14:val="none"/>
        </w:rPr>
      </w:pPr>
      <w:r w:rsidRPr="000F2121">
        <w:rPr>
          <w:rFonts w:ascii="Times New Roman" w:eastAsia="Times New Roman" w:hAnsi="Times New Roman" w:cs="Times New Roman"/>
          <w:color w:val="000000"/>
          <w:kern w:val="0"/>
          <w:lang w:val="ro-RO"/>
          <w14:ligatures w14:val="none"/>
        </w:rPr>
        <w:t xml:space="preserve">Adeverința care atestă starea de sănătate conține în clar, numărul, data, numele emitentului și calitatea acestuia, în formatul standard stabilit de Ministerul Sănătății. </w:t>
      </w:r>
    </w:p>
    <w:p w14:paraId="4B3D53DA" w14:textId="77777777" w:rsidR="000F2121" w:rsidRPr="000F2121" w:rsidRDefault="000F2121" w:rsidP="000F2121">
      <w:pPr>
        <w:suppressAutoHyphens/>
        <w:spacing w:after="0" w:line="240" w:lineRule="auto"/>
        <w:ind w:left="360"/>
        <w:jc w:val="both"/>
        <w:rPr>
          <w:rFonts w:ascii="Times New Roman" w:eastAsia="Times New Roman" w:hAnsi="Times New Roman" w:cs="Times New Roman"/>
          <w:color w:val="000000"/>
          <w:kern w:val="0"/>
          <w:lang w:val="ro-RO"/>
          <w14:ligatures w14:val="none"/>
        </w:rPr>
      </w:pPr>
      <w:r w:rsidRPr="000F2121">
        <w:rPr>
          <w:rFonts w:ascii="Times New Roman" w:eastAsia="Times New Roman" w:hAnsi="Times New Roman" w:cs="Times New Roman"/>
          <w:color w:val="000000"/>
          <w:kern w:val="0"/>
          <w:lang w:val="ro-RO"/>
          <w14:ligatures w14:val="none"/>
        </w:rPr>
        <w:t xml:space="preserve">Actul de identitate, documentele de studii și carnetul de muncă sau după caz, adeverințele ce atestă vechimea vor fi prezentate și în original în vederea verificării conformității copiilor cu acestea. </w:t>
      </w:r>
    </w:p>
    <w:p w14:paraId="0AC69F00" w14:textId="77777777" w:rsidR="000F2121" w:rsidRPr="000F2121" w:rsidRDefault="000F2121" w:rsidP="000F2121">
      <w:pPr>
        <w:suppressAutoHyphens/>
        <w:spacing w:after="0" w:line="240" w:lineRule="auto"/>
        <w:ind w:left="360"/>
        <w:jc w:val="both"/>
        <w:rPr>
          <w:rFonts w:ascii="Times New Roman" w:eastAsia="Calibri" w:hAnsi="Times New Roman" w:cs="Times New Roman"/>
          <w:kern w:val="0"/>
          <w:lang w:val="ro-RO" w:eastAsia="zh-CN"/>
          <w14:ligatures w14:val="none"/>
        </w:rPr>
      </w:pPr>
      <w:r w:rsidRPr="000F2121">
        <w:rPr>
          <w:rFonts w:ascii="Times New Roman" w:eastAsia="Times New Roman" w:hAnsi="Times New Roman" w:cs="Times New Roman"/>
          <w:color w:val="000000"/>
          <w:kern w:val="0"/>
          <w:lang w:val="ro-RO"/>
          <w14:ligatures w14:val="none"/>
        </w:rPr>
        <w:t xml:space="preserve">Documentele vor fi puse într-un  dosar.  </w:t>
      </w:r>
    </w:p>
    <w:p w14:paraId="00CE7D73"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p>
    <w:p w14:paraId="0CAF4BF8"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kern w:val="0"/>
          <w:lang w:val="ro-RO" w:eastAsia="ar-SA"/>
          <w14:ligatures w14:val="none"/>
        </w:rPr>
        <w:t>E, Concursul constă în 4 etape succesive:</w:t>
      </w:r>
    </w:p>
    <w:p w14:paraId="3C021C7F" w14:textId="77777777" w:rsidR="000F2121" w:rsidRPr="000F2121" w:rsidRDefault="000F2121" w:rsidP="000F2121">
      <w:pPr>
        <w:suppressAutoHyphens/>
        <w:spacing w:after="0" w:line="240" w:lineRule="auto"/>
        <w:jc w:val="both"/>
        <w:rPr>
          <w:rFonts w:ascii="Times New Roman" w:eastAsia="Times New Roman" w:hAnsi="Times New Roman" w:cs="Times New Roman"/>
          <w:b/>
          <w:kern w:val="0"/>
          <w:lang w:val="ro-RO" w:eastAsia="ar-SA"/>
          <w14:ligatures w14:val="none"/>
        </w:rPr>
      </w:pPr>
    </w:p>
    <w:p w14:paraId="380C0A58" w14:textId="77777777" w:rsidR="000F2121" w:rsidRPr="000F2121" w:rsidRDefault="000F2121" w:rsidP="000F2121">
      <w:pPr>
        <w:numPr>
          <w:ilvl w:val="0"/>
          <w:numId w:val="1"/>
        </w:num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kern w:val="0"/>
          <w:lang w:val="ro-RO" w:eastAsia="ar-SA"/>
          <w14:ligatures w14:val="none"/>
        </w:rPr>
        <w:t>Selecția și evaluarea dosarelor</w:t>
      </w:r>
      <w:r w:rsidRPr="000F2121">
        <w:rPr>
          <w:rFonts w:ascii="Times New Roman" w:eastAsia="Times New Roman" w:hAnsi="Times New Roman" w:cs="Times New Roman"/>
          <w:bCs/>
          <w:kern w:val="0"/>
          <w:lang w:val="ro-RO" w:eastAsia="ar-SA"/>
          <w14:ligatures w14:val="none"/>
        </w:rPr>
        <w:t>- se va nota cu ADMIS/RESPINS</w:t>
      </w:r>
    </w:p>
    <w:p w14:paraId="40F597CD" w14:textId="77777777" w:rsidR="000F2121" w:rsidRPr="000F2121" w:rsidRDefault="000F2121" w:rsidP="000F2121">
      <w:pPr>
        <w:numPr>
          <w:ilvl w:val="0"/>
          <w:numId w:val="1"/>
        </w:numPr>
        <w:tabs>
          <w:tab w:val="left" w:pos="425"/>
        </w:tabs>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kern w:val="0"/>
          <w:lang w:val="ro-RO" w:eastAsia="ar-SA"/>
          <w14:ligatures w14:val="none"/>
        </w:rPr>
        <w:t>Proba scrisă</w:t>
      </w:r>
      <w:r w:rsidRPr="000F2121">
        <w:rPr>
          <w:rFonts w:ascii="Times New Roman" w:eastAsia="Times New Roman" w:hAnsi="Times New Roman" w:cs="Times New Roman"/>
          <w:bCs/>
          <w:kern w:val="0"/>
          <w:lang w:val="ro-RO" w:eastAsia="ar-SA"/>
          <w14:ligatures w14:val="none"/>
        </w:rPr>
        <w:t>- care va consta în testarea cunoștințelor teoretice ale candidatului, în vederea ocupării postului- minimum 60 de puncte, max. 100 de puncte</w:t>
      </w:r>
    </w:p>
    <w:p w14:paraId="28CD7867" w14:textId="77777777" w:rsidR="000F2121" w:rsidRPr="000F2121" w:rsidRDefault="000F2121" w:rsidP="000F2121">
      <w:pPr>
        <w:numPr>
          <w:ilvl w:val="0"/>
          <w:numId w:val="1"/>
        </w:numPr>
        <w:tabs>
          <w:tab w:val="left" w:pos="425"/>
        </w:tabs>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kern w:val="0"/>
          <w:lang w:val="ro-RO" w:eastAsia="ar-SA"/>
          <w14:ligatures w14:val="none"/>
        </w:rPr>
        <w:t xml:space="preserve">Proba practică- </w:t>
      </w:r>
      <w:r w:rsidRPr="000F2121">
        <w:rPr>
          <w:rFonts w:ascii="Times New Roman" w:eastAsia="Times New Roman" w:hAnsi="Times New Roman" w:cs="Times New Roman"/>
          <w:bCs/>
          <w:kern w:val="0"/>
          <w:lang w:val="ro-RO" w:eastAsia="ar-SA"/>
          <w14:ligatures w14:val="none"/>
        </w:rPr>
        <w:t>se vor testa cunoștințele practice ale candidaților</w:t>
      </w:r>
      <w:r w:rsidRPr="000F2121">
        <w:rPr>
          <w:rFonts w:ascii="Times New Roman" w:eastAsia="Times New Roman" w:hAnsi="Times New Roman" w:cs="Times New Roman"/>
          <w:b/>
          <w:kern w:val="0"/>
          <w:lang w:val="ro-RO" w:eastAsia="ar-SA"/>
          <w14:ligatures w14:val="none"/>
        </w:rPr>
        <w:t xml:space="preserve">- </w:t>
      </w:r>
      <w:r w:rsidRPr="000F2121">
        <w:rPr>
          <w:rFonts w:ascii="Times New Roman" w:eastAsia="Times New Roman" w:hAnsi="Times New Roman" w:cs="Times New Roman"/>
          <w:bCs/>
          <w:kern w:val="0"/>
          <w:lang w:val="ro-RO" w:eastAsia="ar-SA"/>
          <w14:ligatures w14:val="none"/>
        </w:rPr>
        <w:t>minimum 60 de puncte, max. 100 de puncte</w:t>
      </w:r>
    </w:p>
    <w:p w14:paraId="6D90D497" w14:textId="77777777" w:rsidR="000F2121" w:rsidRPr="000F2121" w:rsidRDefault="000F2121" w:rsidP="000F2121">
      <w:pPr>
        <w:numPr>
          <w:ilvl w:val="0"/>
          <w:numId w:val="1"/>
        </w:numPr>
        <w:tabs>
          <w:tab w:val="left" w:pos="425"/>
        </w:tabs>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
          <w:kern w:val="0"/>
          <w:lang w:val="ro-RO" w:eastAsia="ar-SA"/>
          <w14:ligatures w14:val="none"/>
        </w:rPr>
        <w:t xml:space="preserve">Interviu- </w:t>
      </w:r>
      <w:r w:rsidRPr="000F2121">
        <w:rPr>
          <w:rFonts w:ascii="Times New Roman" w:eastAsia="Times New Roman" w:hAnsi="Times New Roman" w:cs="Times New Roman"/>
          <w:bCs/>
          <w:kern w:val="0"/>
          <w:lang w:val="ro-RO" w:eastAsia="ar-SA"/>
          <w14:ligatures w14:val="none"/>
        </w:rPr>
        <w:t>se testează aptitudinile și motivația candidatului</w:t>
      </w:r>
      <w:r w:rsidRPr="000F2121">
        <w:rPr>
          <w:rFonts w:ascii="Times New Roman" w:eastAsia="Times New Roman" w:hAnsi="Times New Roman" w:cs="Times New Roman"/>
          <w:b/>
          <w:kern w:val="0"/>
          <w:lang w:val="ro-RO" w:eastAsia="ar-SA"/>
          <w14:ligatures w14:val="none"/>
        </w:rPr>
        <w:t xml:space="preserve">- </w:t>
      </w:r>
      <w:r w:rsidRPr="000F2121">
        <w:rPr>
          <w:rFonts w:ascii="Times New Roman" w:eastAsia="Times New Roman" w:hAnsi="Times New Roman" w:cs="Times New Roman"/>
          <w:bCs/>
          <w:kern w:val="0"/>
          <w:lang w:val="ro-RO" w:eastAsia="ar-SA"/>
          <w14:ligatures w14:val="none"/>
        </w:rPr>
        <w:t>minimum 60 de puncte, max. 100 de puncte</w:t>
      </w:r>
    </w:p>
    <w:p w14:paraId="6838A881"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Times New Roman" w:hAnsi="Times New Roman" w:cs="Times New Roman"/>
          <w:bCs/>
          <w:kern w:val="0"/>
          <w:lang w:val="ro-RO" w:eastAsia="ar-SA"/>
          <w14:ligatures w14:val="none"/>
        </w:rPr>
        <w:t xml:space="preserve">Candidații care nu au atins 60 de puncte la o probă de concurs, nu pot participa la următoarea probă. Media finală este media aritmetică a punctajelor celor trei probe. Se prezintă la proba practică numai candidații admiși la probă scrisă. </w:t>
      </w:r>
      <w:r w:rsidRPr="000F2121">
        <w:rPr>
          <w:rFonts w:ascii="Times New Roman" w:eastAsia="Calibri" w:hAnsi="Times New Roman" w:cs="Times New Roman"/>
          <w:kern w:val="0"/>
          <w:lang w:val="it-IT" w:eastAsia="zh-CN"/>
          <w14:ligatures w14:val="none"/>
        </w:rPr>
        <w:t>Se declară admis candidatul care obține minimum nota 7,00 la fiecare probă și cel mai mare punctaj final.</w:t>
      </w:r>
    </w:p>
    <w:p w14:paraId="60A53C3F" w14:textId="77777777" w:rsidR="000F2121" w:rsidRPr="000F2121" w:rsidRDefault="000F2121" w:rsidP="000F2121">
      <w:pPr>
        <w:suppressAutoHyphens/>
        <w:spacing w:after="0" w:line="240" w:lineRule="auto"/>
        <w:jc w:val="both"/>
        <w:rPr>
          <w:rFonts w:ascii="Times New Roman" w:eastAsia="Times New Roman" w:hAnsi="Times New Roman" w:cs="Times New Roman"/>
          <w:bCs/>
          <w:kern w:val="0"/>
          <w:lang w:val="ro-RO" w:eastAsia="ar-SA"/>
          <w14:ligatures w14:val="none"/>
        </w:rPr>
      </w:pPr>
    </w:p>
    <w:p w14:paraId="3E051F7E" w14:textId="77777777" w:rsidR="000F2121" w:rsidRPr="000F2121" w:rsidRDefault="000F2121" w:rsidP="000F2121">
      <w:pPr>
        <w:spacing w:after="0" w:line="240" w:lineRule="auto"/>
        <w:rPr>
          <w:rFonts w:ascii="Times New Roman" w:eastAsia="Times New Roman" w:hAnsi="Times New Roman" w:cs="Times New Roman"/>
          <w:kern w:val="0"/>
          <w:lang w:val="it-IT"/>
          <w14:ligatures w14:val="none"/>
        </w:rPr>
      </w:pPr>
      <w:r w:rsidRPr="000F2121">
        <w:rPr>
          <w:rFonts w:ascii="Times New Roman" w:eastAsia="Calibri" w:hAnsi="Times New Roman" w:cs="Times New Roman"/>
          <w:b/>
          <w:kern w:val="0"/>
          <w:lang w:val="ro-RO" w:eastAsia="zh-CN"/>
          <w14:ligatures w14:val="none"/>
        </w:rPr>
        <w:t>F.) Calendarul de desfăşurare a concursului,</w:t>
      </w:r>
      <w:r w:rsidRPr="000F2121">
        <w:rPr>
          <w:rFonts w:ascii="Times New Roman" w:eastAsia="Calibri" w:hAnsi="Times New Roman" w:cs="Times New Roman"/>
          <w:kern w:val="0"/>
          <w:lang w:val="ro-RO" w:eastAsia="zh-CN"/>
          <w14:ligatures w14:val="none"/>
        </w:rPr>
        <w:t xml:space="preserve"> respectiv data limită şi ora până la care se pot depune dosarele de concurs:</w:t>
      </w:r>
      <w:r w:rsidRPr="000F2121">
        <w:rPr>
          <w:rFonts w:ascii="Times New Roman" w:eastAsia="Times New Roman" w:hAnsi="Times New Roman" w:cs="Times New Roman"/>
          <w:kern w:val="0"/>
          <w:lang w:val="it-IT"/>
          <w14:ligatures w14:val="none"/>
        </w:rPr>
        <w:t xml:space="preserve"> </w:t>
      </w:r>
    </w:p>
    <w:p w14:paraId="6596001C" w14:textId="2BF3D5D6" w:rsidR="000F2121" w:rsidRPr="000F2121" w:rsidRDefault="000F2121" w:rsidP="000F2121">
      <w:pPr>
        <w:pStyle w:val="ListParagraph"/>
        <w:numPr>
          <w:ilvl w:val="0"/>
          <w:numId w:val="9"/>
        </w:numPr>
        <w:spacing w:after="0" w:line="240" w:lineRule="auto"/>
        <w:rPr>
          <w:rFonts w:ascii="Times New Roman" w:eastAsia="Times New Roman" w:hAnsi="Times New Roman" w:cs="Times New Roman"/>
          <w:kern w:val="0"/>
          <w:lang w:val="it-IT"/>
          <w14:ligatures w14:val="none"/>
        </w:rPr>
      </w:pPr>
      <w:r w:rsidRPr="000F2121">
        <w:rPr>
          <w:rFonts w:ascii="Times New Roman" w:eastAsia="Times New Roman" w:hAnsi="Times New Roman" w:cs="Times New Roman"/>
          <w:b/>
          <w:bCs/>
          <w:kern w:val="0"/>
          <w:lang w:val="it-IT"/>
          <w14:ligatures w14:val="none"/>
        </w:rPr>
        <w:t>Publicarea anunțului:</w:t>
      </w:r>
      <w:r w:rsidRPr="000F2121">
        <w:rPr>
          <w:rFonts w:ascii="Times New Roman" w:eastAsia="Times New Roman" w:hAnsi="Times New Roman" w:cs="Times New Roman"/>
          <w:kern w:val="0"/>
          <w:lang w:val="it-IT"/>
          <w14:ligatures w14:val="none"/>
        </w:rPr>
        <w:t xml:space="preserve"> 20.07.2026 </w:t>
      </w:r>
    </w:p>
    <w:p w14:paraId="468F1C1F" w14:textId="1FFFE473" w:rsidR="000F2121" w:rsidRPr="000F2121" w:rsidRDefault="000F2121" w:rsidP="000F2121">
      <w:pPr>
        <w:pStyle w:val="ListParagraph"/>
        <w:numPr>
          <w:ilvl w:val="0"/>
          <w:numId w:val="9"/>
        </w:numPr>
        <w:suppressAutoHyphens/>
        <w:spacing w:after="0" w:line="240" w:lineRule="auto"/>
        <w:jc w:val="both"/>
        <w:rPr>
          <w:rFonts w:ascii="Times New Roman" w:eastAsia="Calibri" w:hAnsi="Times New Roman" w:cs="Times New Roman"/>
          <w:kern w:val="0"/>
          <w:lang w:val="it-IT" w:eastAsia="zh-CN"/>
          <w14:ligatures w14:val="none"/>
        </w:rPr>
      </w:pPr>
      <w:proofErr w:type="spellStart"/>
      <w:r w:rsidRPr="000F2121">
        <w:rPr>
          <w:rFonts w:ascii="Times New Roman" w:eastAsia="Times New Roman" w:hAnsi="Times New Roman" w:cs="Times New Roman"/>
          <w:b/>
          <w:bCs/>
          <w:kern w:val="0"/>
          <w14:ligatures w14:val="none"/>
        </w:rPr>
        <w:t>Depunerea</w:t>
      </w:r>
      <w:proofErr w:type="spellEnd"/>
      <w:r w:rsidRPr="000F2121">
        <w:rPr>
          <w:rFonts w:ascii="Times New Roman" w:eastAsia="Times New Roman" w:hAnsi="Times New Roman" w:cs="Times New Roman"/>
          <w:b/>
          <w:bCs/>
          <w:kern w:val="0"/>
          <w14:ligatures w14:val="none"/>
        </w:rPr>
        <w:t xml:space="preserve"> </w:t>
      </w:r>
      <w:proofErr w:type="spellStart"/>
      <w:r w:rsidRPr="000F2121">
        <w:rPr>
          <w:rFonts w:ascii="Times New Roman" w:eastAsia="Times New Roman" w:hAnsi="Times New Roman" w:cs="Times New Roman"/>
          <w:b/>
          <w:bCs/>
          <w:kern w:val="0"/>
          <w14:ligatures w14:val="none"/>
        </w:rPr>
        <w:t>dosarelor</w:t>
      </w:r>
      <w:proofErr w:type="spellEnd"/>
      <w:r w:rsidRPr="000F2121">
        <w:rPr>
          <w:rFonts w:ascii="Times New Roman" w:eastAsia="Times New Roman" w:hAnsi="Times New Roman" w:cs="Times New Roman"/>
          <w:b/>
          <w:bCs/>
          <w:kern w:val="0"/>
          <w14:ligatures w14:val="none"/>
        </w:rPr>
        <w:t>:</w:t>
      </w:r>
      <w:r w:rsidRPr="000F2121">
        <w:rPr>
          <w:rFonts w:ascii="Times New Roman" w:eastAsia="Times New Roman" w:hAnsi="Times New Roman" w:cs="Times New Roman"/>
          <w:kern w:val="0"/>
          <w14:ligatures w14:val="none"/>
        </w:rPr>
        <w:t xml:space="preserve"> 20.07.2026–07.08.2026</w:t>
      </w:r>
    </w:p>
    <w:p w14:paraId="7B36A4F4"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p>
    <w:tbl>
      <w:tblPr>
        <w:tblW w:w="0" w:type="auto"/>
        <w:tblLayout w:type="fixed"/>
        <w:tblLook w:val="0000" w:firstRow="0" w:lastRow="0" w:firstColumn="0" w:lastColumn="0" w:noHBand="0" w:noVBand="0"/>
      </w:tblPr>
      <w:tblGrid>
        <w:gridCol w:w="2830"/>
        <w:gridCol w:w="1665"/>
        <w:gridCol w:w="1675"/>
        <w:gridCol w:w="3406"/>
      </w:tblGrid>
      <w:tr w:rsidR="000F2121" w:rsidRPr="000F2121" w14:paraId="37D06FA3"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7A6320B8" w14:textId="77777777" w:rsidR="000F2121" w:rsidRPr="000F2121" w:rsidRDefault="000F2121" w:rsidP="000F2121">
            <w:pPr>
              <w:suppressAutoHyphens/>
              <w:spacing w:after="0" w:line="240" w:lineRule="auto"/>
              <w:jc w:val="center"/>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t>Etapele concursului</w:t>
            </w:r>
          </w:p>
        </w:tc>
        <w:tc>
          <w:tcPr>
            <w:tcW w:w="1665" w:type="dxa"/>
            <w:tcBorders>
              <w:top w:val="single" w:sz="4" w:space="0" w:color="000000"/>
              <w:left w:val="single" w:sz="4" w:space="0" w:color="000000"/>
              <w:bottom w:val="single" w:sz="4" w:space="0" w:color="000000"/>
              <w:right w:val="single" w:sz="4" w:space="0" w:color="000000"/>
            </w:tcBorders>
          </w:tcPr>
          <w:p w14:paraId="47EB2B41" w14:textId="77777777" w:rsidR="000F2121" w:rsidRPr="000F2121" w:rsidRDefault="000F2121" w:rsidP="000F2121">
            <w:pPr>
              <w:suppressAutoHyphens/>
              <w:spacing w:after="0" w:line="240" w:lineRule="auto"/>
              <w:jc w:val="center"/>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t>Data</w:t>
            </w:r>
          </w:p>
        </w:tc>
        <w:tc>
          <w:tcPr>
            <w:tcW w:w="1675" w:type="dxa"/>
            <w:tcBorders>
              <w:top w:val="single" w:sz="4" w:space="0" w:color="000000"/>
              <w:left w:val="single" w:sz="4" w:space="0" w:color="000000"/>
              <w:bottom w:val="single" w:sz="4" w:space="0" w:color="000000"/>
              <w:right w:val="single" w:sz="4" w:space="0" w:color="000000"/>
            </w:tcBorders>
          </w:tcPr>
          <w:p w14:paraId="23E7328F" w14:textId="77777777" w:rsidR="000F2121" w:rsidRPr="000F2121" w:rsidRDefault="000F2121" w:rsidP="000F2121">
            <w:pPr>
              <w:suppressAutoHyphens/>
              <w:spacing w:after="0" w:line="240" w:lineRule="auto"/>
              <w:jc w:val="center"/>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t>Interval oră</w:t>
            </w:r>
          </w:p>
        </w:tc>
        <w:tc>
          <w:tcPr>
            <w:tcW w:w="3406" w:type="dxa"/>
            <w:tcBorders>
              <w:top w:val="single" w:sz="4" w:space="0" w:color="000000"/>
              <w:left w:val="single" w:sz="4" w:space="0" w:color="000000"/>
              <w:bottom w:val="single" w:sz="4" w:space="0" w:color="000000"/>
              <w:right w:val="single" w:sz="4" w:space="0" w:color="000000"/>
            </w:tcBorders>
          </w:tcPr>
          <w:p w14:paraId="778B5889" w14:textId="77777777" w:rsidR="000F2121" w:rsidRPr="000F2121" w:rsidRDefault="000F2121" w:rsidP="000F2121">
            <w:pPr>
              <w:suppressAutoHyphens/>
              <w:spacing w:after="0" w:line="240" w:lineRule="auto"/>
              <w:jc w:val="center"/>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t>Locația</w:t>
            </w:r>
          </w:p>
        </w:tc>
      </w:tr>
      <w:tr w:rsidR="000F2121" w:rsidRPr="000F2121" w14:paraId="3B27284A"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5257A165"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t>Publicare anunț</w:t>
            </w:r>
          </w:p>
        </w:tc>
        <w:tc>
          <w:tcPr>
            <w:tcW w:w="1665" w:type="dxa"/>
            <w:tcBorders>
              <w:top w:val="single" w:sz="4" w:space="0" w:color="000000"/>
              <w:left w:val="single" w:sz="4" w:space="0" w:color="000000"/>
              <w:bottom w:val="single" w:sz="4" w:space="0" w:color="000000"/>
              <w:right w:val="single" w:sz="4" w:space="0" w:color="000000"/>
            </w:tcBorders>
          </w:tcPr>
          <w:p w14:paraId="06D79016"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20.07.2026</w:t>
            </w:r>
          </w:p>
        </w:tc>
        <w:tc>
          <w:tcPr>
            <w:tcW w:w="1675" w:type="dxa"/>
            <w:tcBorders>
              <w:top w:val="single" w:sz="4" w:space="0" w:color="000000"/>
              <w:left w:val="single" w:sz="4" w:space="0" w:color="000000"/>
              <w:bottom w:val="single" w:sz="4" w:space="0" w:color="000000"/>
              <w:right w:val="single" w:sz="4" w:space="0" w:color="000000"/>
            </w:tcBorders>
          </w:tcPr>
          <w:p w14:paraId="16BF6127" w14:textId="77777777" w:rsidR="000F2121" w:rsidRPr="000F2121" w:rsidRDefault="000F2121" w:rsidP="000F2121">
            <w:pPr>
              <w:suppressAutoHyphens/>
              <w:snapToGrid w:val="0"/>
              <w:spacing w:after="0" w:line="240" w:lineRule="auto"/>
              <w:jc w:val="both"/>
              <w:rPr>
                <w:rFonts w:ascii="Times New Roman" w:eastAsia="Calibri" w:hAnsi="Times New Roman" w:cs="Times New Roman"/>
                <w:kern w:val="0"/>
                <w:lang w:val="ro-RO" w:eastAsia="zh-CN"/>
                <w14:ligatures w14:val="none"/>
              </w:rPr>
            </w:pPr>
          </w:p>
        </w:tc>
        <w:tc>
          <w:tcPr>
            <w:tcW w:w="3406" w:type="dxa"/>
            <w:tcBorders>
              <w:top w:val="single" w:sz="4" w:space="0" w:color="000000"/>
              <w:left w:val="single" w:sz="4" w:space="0" w:color="000000"/>
              <w:bottom w:val="single" w:sz="4" w:space="0" w:color="000000"/>
              <w:right w:val="single" w:sz="4" w:space="0" w:color="000000"/>
            </w:tcBorders>
          </w:tcPr>
          <w:p w14:paraId="46FEE1BF"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Sediul unității</w:t>
            </w:r>
          </w:p>
        </w:tc>
      </w:tr>
      <w:tr w:rsidR="000F2121" w:rsidRPr="000F2121" w14:paraId="679B241A"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684178CB"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t>Depunerea dosarelor</w:t>
            </w:r>
          </w:p>
        </w:tc>
        <w:tc>
          <w:tcPr>
            <w:tcW w:w="1665" w:type="dxa"/>
            <w:tcBorders>
              <w:top w:val="single" w:sz="4" w:space="0" w:color="000000"/>
              <w:left w:val="single" w:sz="4" w:space="0" w:color="000000"/>
              <w:bottom w:val="single" w:sz="4" w:space="0" w:color="000000"/>
              <w:right w:val="single" w:sz="4" w:space="0" w:color="000000"/>
            </w:tcBorders>
          </w:tcPr>
          <w:p w14:paraId="32C402C0"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21.07.2026 – 07.08.2026</w:t>
            </w:r>
          </w:p>
        </w:tc>
        <w:tc>
          <w:tcPr>
            <w:tcW w:w="1675" w:type="dxa"/>
            <w:tcBorders>
              <w:top w:val="single" w:sz="4" w:space="0" w:color="000000"/>
              <w:left w:val="single" w:sz="4" w:space="0" w:color="000000"/>
              <w:bottom w:val="single" w:sz="4" w:space="0" w:color="000000"/>
              <w:right w:val="single" w:sz="4" w:space="0" w:color="000000"/>
            </w:tcBorders>
          </w:tcPr>
          <w:p w14:paraId="24AA5505"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8,00-12,00</w:t>
            </w:r>
          </w:p>
        </w:tc>
        <w:tc>
          <w:tcPr>
            <w:tcW w:w="3406" w:type="dxa"/>
            <w:tcBorders>
              <w:top w:val="single" w:sz="4" w:space="0" w:color="000000"/>
              <w:left w:val="single" w:sz="4" w:space="0" w:color="000000"/>
              <w:bottom w:val="single" w:sz="4" w:space="0" w:color="000000"/>
              <w:right w:val="single" w:sz="4" w:space="0" w:color="000000"/>
            </w:tcBorders>
          </w:tcPr>
          <w:p w14:paraId="358C6F6B"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0552EB7D"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45C4D72E"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t>Selecția dosarelor</w:t>
            </w:r>
          </w:p>
        </w:tc>
        <w:tc>
          <w:tcPr>
            <w:tcW w:w="1665" w:type="dxa"/>
            <w:tcBorders>
              <w:top w:val="single" w:sz="4" w:space="0" w:color="000000"/>
              <w:left w:val="single" w:sz="4" w:space="0" w:color="000000"/>
              <w:bottom w:val="single" w:sz="4" w:space="0" w:color="000000"/>
              <w:right w:val="single" w:sz="4" w:space="0" w:color="000000"/>
            </w:tcBorders>
          </w:tcPr>
          <w:p w14:paraId="2B7FE278"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eastAsia="zh-CN"/>
                <w14:ligatures w14:val="none"/>
              </w:rPr>
              <w:t>10.08.2026</w:t>
            </w:r>
          </w:p>
        </w:tc>
        <w:tc>
          <w:tcPr>
            <w:tcW w:w="1675" w:type="dxa"/>
            <w:tcBorders>
              <w:top w:val="single" w:sz="4" w:space="0" w:color="000000"/>
              <w:left w:val="single" w:sz="4" w:space="0" w:color="000000"/>
              <w:bottom w:val="single" w:sz="4" w:space="0" w:color="000000"/>
              <w:right w:val="single" w:sz="4" w:space="0" w:color="000000"/>
            </w:tcBorders>
          </w:tcPr>
          <w:p w14:paraId="641FD881"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eastAsia="zh-CN"/>
                <w14:ligatures w14:val="none"/>
              </w:rPr>
              <w:t>09:00–11:00</w:t>
            </w:r>
          </w:p>
        </w:tc>
        <w:tc>
          <w:tcPr>
            <w:tcW w:w="3406" w:type="dxa"/>
            <w:tcBorders>
              <w:top w:val="single" w:sz="4" w:space="0" w:color="000000"/>
              <w:left w:val="single" w:sz="4" w:space="0" w:color="000000"/>
              <w:bottom w:val="single" w:sz="4" w:space="0" w:color="000000"/>
              <w:right w:val="single" w:sz="4" w:space="0" w:color="000000"/>
            </w:tcBorders>
          </w:tcPr>
          <w:p w14:paraId="34C1AE92"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Sediul instituţiei</w:t>
            </w:r>
          </w:p>
        </w:tc>
      </w:tr>
      <w:tr w:rsidR="000F2121" w:rsidRPr="000F2121" w14:paraId="3135600B"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5920C2B8"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Afișarea rezultatelor în urma selecției dosarelor</w:t>
            </w:r>
          </w:p>
        </w:tc>
        <w:tc>
          <w:tcPr>
            <w:tcW w:w="1665" w:type="dxa"/>
            <w:tcBorders>
              <w:top w:val="single" w:sz="4" w:space="0" w:color="000000"/>
              <w:left w:val="single" w:sz="4" w:space="0" w:color="000000"/>
              <w:bottom w:val="single" w:sz="4" w:space="0" w:color="000000"/>
              <w:right w:val="single" w:sz="4" w:space="0" w:color="000000"/>
            </w:tcBorders>
          </w:tcPr>
          <w:p w14:paraId="58DB0268"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10.08.2026</w:t>
            </w:r>
          </w:p>
        </w:tc>
        <w:tc>
          <w:tcPr>
            <w:tcW w:w="1675" w:type="dxa"/>
            <w:tcBorders>
              <w:top w:val="single" w:sz="4" w:space="0" w:color="000000"/>
              <w:left w:val="single" w:sz="4" w:space="0" w:color="000000"/>
              <w:bottom w:val="single" w:sz="4" w:space="0" w:color="000000"/>
              <w:right w:val="single" w:sz="4" w:space="0" w:color="000000"/>
            </w:tcBorders>
          </w:tcPr>
          <w:p w14:paraId="64F82965"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12:00</w:t>
            </w:r>
          </w:p>
        </w:tc>
        <w:tc>
          <w:tcPr>
            <w:tcW w:w="3406" w:type="dxa"/>
            <w:tcBorders>
              <w:top w:val="single" w:sz="4" w:space="0" w:color="000000"/>
              <w:left w:val="single" w:sz="4" w:space="0" w:color="000000"/>
              <w:bottom w:val="single" w:sz="4" w:space="0" w:color="000000"/>
              <w:right w:val="single" w:sz="4" w:space="0" w:color="000000"/>
            </w:tcBorders>
          </w:tcPr>
          <w:p w14:paraId="1F58EAD3"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0C3D0850"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67B25318"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Depunerea contestațiilor privind evaluarea dosarelor</w:t>
            </w:r>
          </w:p>
        </w:tc>
        <w:tc>
          <w:tcPr>
            <w:tcW w:w="3340" w:type="dxa"/>
            <w:gridSpan w:val="2"/>
            <w:tcBorders>
              <w:top w:val="single" w:sz="4" w:space="0" w:color="000000"/>
              <w:left w:val="single" w:sz="4" w:space="0" w:color="000000"/>
              <w:bottom w:val="single" w:sz="4" w:space="0" w:color="000000"/>
              <w:right w:val="single" w:sz="4" w:space="0" w:color="000000"/>
            </w:tcBorders>
          </w:tcPr>
          <w:p w14:paraId="3F2ABC66"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10.08.2026, ora 12:00 – 11.08.2026, ora 12:00</w:t>
            </w:r>
          </w:p>
        </w:tc>
        <w:tc>
          <w:tcPr>
            <w:tcW w:w="3406" w:type="dxa"/>
            <w:tcBorders>
              <w:top w:val="single" w:sz="4" w:space="0" w:color="000000"/>
              <w:left w:val="single" w:sz="4" w:space="0" w:color="000000"/>
              <w:bottom w:val="single" w:sz="4" w:space="0" w:color="000000"/>
              <w:right w:val="single" w:sz="4" w:space="0" w:color="000000"/>
            </w:tcBorders>
          </w:tcPr>
          <w:p w14:paraId="658A787C"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33CB0061"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1C74A1AF"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Soluționarea contestațiilor</w:t>
            </w:r>
          </w:p>
        </w:tc>
        <w:tc>
          <w:tcPr>
            <w:tcW w:w="1665" w:type="dxa"/>
            <w:tcBorders>
              <w:top w:val="single" w:sz="4" w:space="0" w:color="000000"/>
              <w:left w:val="single" w:sz="4" w:space="0" w:color="000000"/>
              <w:bottom w:val="single" w:sz="4" w:space="0" w:color="000000"/>
              <w:right w:val="single" w:sz="4" w:space="0" w:color="000000"/>
            </w:tcBorders>
          </w:tcPr>
          <w:p w14:paraId="416B6807"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11.08.2026</w:t>
            </w:r>
          </w:p>
        </w:tc>
        <w:tc>
          <w:tcPr>
            <w:tcW w:w="1675" w:type="dxa"/>
            <w:tcBorders>
              <w:top w:val="single" w:sz="4" w:space="0" w:color="000000"/>
              <w:left w:val="single" w:sz="4" w:space="0" w:color="000000"/>
              <w:bottom w:val="single" w:sz="4" w:space="0" w:color="000000"/>
              <w:right w:val="single" w:sz="4" w:space="0" w:color="000000"/>
            </w:tcBorders>
          </w:tcPr>
          <w:p w14:paraId="5082A9E3"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până la 16:00</w:t>
            </w:r>
          </w:p>
        </w:tc>
        <w:tc>
          <w:tcPr>
            <w:tcW w:w="3406" w:type="dxa"/>
            <w:tcBorders>
              <w:top w:val="single" w:sz="4" w:space="0" w:color="000000"/>
              <w:left w:val="single" w:sz="4" w:space="0" w:color="000000"/>
              <w:bottom w:val="single" w:sz="4" w:space="0" w:color="000000"/>
              <w:right w:val="single" w:sz="4" w:space="0" w:color="000000"/>
            </w:tcBorders>
          </w:tcPr>
          <w:p w14:paraId="3FBC3F09"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Grădinița cu Program Prelungit Nr. 1, Covasna</w:t>
            </w:r>
          </w:p>
        </w:tc>
      </w:tr>
      <w:tr w:rsidR="000F2121" w:rsidRPr="000F2121" w14:paraId="13CC3210"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0DDA675A"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Afișarea rezultatelor finale ale selecției dosarelor</w:t>
            </w:r>
          </w:p>
        </w:tc>
        <w:tc>
          <w:tcPr>
            <w:tcW w:w="1665" w:type="dxa"/>
            <w:tcBorders>
              <w:top w:val="single" w:sz="4" w:space="0" w:color="000000"/>
              <w:left w:val="single" w:sz="4" w:space="0" w:color="000000"/>
              <w:bottom w:val="single" w:sz="4" w:space="0" w:color="000000"/>
              <w:right w:val="single" w:sz="4" w:space="0" w:color="000000"/>
            </w:tcBorders>
          </w:tcPr>
          <w:p w14:paraId="0EBBA092"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11.08.2026</w:t>
            </w:r>
          </w:p>
        </w:tc>
        <w:tc>
          <w:tcPr>
            <w:tcW w:w="1675" w:type="dxa"/>
            <w:tcBorders>
              <w:top w:val="single" w:sz="4" w:space="0" w:color="000000"/>
              <w:left w:val="single" w:sz="4" w:space="0" w:color="000000"/>
              <w:bottom w:val="single" w:sz="4" w:space="0" w:color="000000"/>
              <w:right w:val="single" w:sz="4" w:space="0" w:color="000000"/>
            </w:tcBorders>
          </w:tcPr>
          <w:p w14:paraId="4F0BAF58"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16:00</w:t>
            </w:r>
          </w:p>
        </w:tc>
        <w:tc>
          <w:tcPr>
            <w:tcW w:w="3406" w:type="dxa"/>
            <w:tcBorders>
              <w:top w:val="single" w:sz="4" w:space="0" w:color="000000"/>
              <w:left w:val="single" w:sz="4" w:space="0" w:color="000000"/>
              <w:bottom w:val="single" w:sz="4" w:space="0" w:color="000000"/>
              <w:right w:val="single" w:sz="4" w:space="0" w:color="000000"/>
            </w:tcBorders>
          </w:tcPr>
          <w:p w14:paraId="0E52A68D"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1D611C8B"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1BA94431"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lastRenderedPageBreak/>
              <w:t>Proba scrisă</w:t>
            </w:r>
          </w:p>
        </w:tc>
        <w:tc>
          <w:tcPr>
            <w:tcW w:w="1665" w:type="dxa"/>
            <w:tcBorders>
              <w:top w:val="single" w:sz="4" w:space="0" w:color="000000"/>
              <w:left w:val="single" w:sz="4" w:space="0" w:color="000000"/>
              <w:bottom w:val="single" w:sz="4" w:space="0" w:color="000000"/>
              <w:right w:val="single" w:sz="4" w:space="0" w:color="000000"/>
            </w:tcBorders>
          </w:tcPr>
          <w:p w14:paraId="47A9BE01"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12.08.2026</w:t>
            </w:r>
          </w:p>
        </w:tc>
        <w:tc>
          <w:tcPr>
            <w:tcW w:w="1675" w:type="dxa"/>
            <w:tcBorders>
              <w:top w:val="single" w:sz="4" w:space="0" w:color="000000"/>
              <w:left w:val="single" w:sz="4" w:space="0" w:color="000000"/>
              <w:bottom w:val="single" w:sz="4" w:space="0" w:color="000000"/>
              <w:right w:val="single" w:sz="4" w:space="0" w:color="000000"/>
            </w:tcBorders>
          </w:tcPr>
          <w:p w14:paraId="55EAFAAA"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Times New Roman" w:hAnsi="Times New Roman" w:cs="Times New Roman"/>
                <w:kern w:val="0"/>
                <w:lang w:val="ro-RO" w:eastAsia="zh-CN"/>
                <w14:ligatures w14:val="none"/>
              </w:rPr>
              <w:t xml:space="preserve"> </w:t>
            </w:r>
            <w:r w:rsidRPr="000F2121">
              <w:rPr>
                <w:rFonts w:ascii="Times New Roman" w:eastAsia="Calibri" w:hAnsi="Times New Roman" w:cs="Times New Roman"/>
                <w:kern w:val="0"/>
                <w:lang w:val="ro-RO" w:eastAsia="zh-CN"/>
                <w14:ligatures w14:val="none"/>
              </w:rPr>
              <w:t>9.00-11,00</w:t>
            </w:r>
          </w:p>
        </w:tc>
        <w:tc>
          <w:tcPr>
            <w:tcW w:w="3406" w:type="dxa"/>
            <w:tcBorders>
              <w:top w:val="single" w:sz="4" w:space="0" w:color="000000"/>
              <w:left w:val="single" w:sz="4" w:space="0" w:color="000000"/>
              <w:bottom w:val="single" w:sz="4" w:space="0" w:color="000000"/>
              <w:right w:val="single" w:sz="4" w:space="0" w:color="000000"/>
            </w:tcBorders>
          </w:tcPr>
          <w:p w14:paraId="329F1E7B"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Grădinița cu Program Prelungit Nr. 1, Covasna</w:t>
            </w:r>
          </w:p>
        </w:tc>
      </w:tr>
      <w:tr w:rsidR="000F2121" w:rsidRPr="000F2121" w14:paraId="33B3B584"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3190BB64"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Afișarea rezultatelor în urma probei scrise</w:t>
            </w:r>
          </w:p>
        </w:tc>
        <w:tc>
          <w:tcPr>
            <w:tcW w:w="1665" w:type="dxa"/>
            <w:tcBorders>
              <w:top w:val="single" w:sz="4" w:space="0" w:color="000000"/>
              <w:left w:val="single" w:sz="4" w:space="0" w:color="000000"/>
              <w:bottom w:val="single" w:sz="4" w:space="0" w:color="000000"/>
              <w:right w:val="single" w:sz="4" w:space="0" w:color="000000"/>
            </w:tcBorders>
          </w:tcPr>
          <w:p w14:paraId="1871BC54"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12.08.2026</w:t>
            </w:r>
          </w:p>
        </w:tc>
        <w:tc>
          <w:tcPr>
            <w:tcW w:w="1675" w:type="dxa"/>
            <w:tcBorders>
              <w:top w:val="single" w:sz="4" w:space="0" w:color="000000"/>
              <w:left w:val="single" w:sz="4" w:space="0" w:color="000000"/>
              <w:bottom w:val="single" w:sz="4" w:space="0" w:color="000000"/>
              <w:right w:val="single" w:sz="4" w:space="0" w:color="000000"/>
            </w:tcBorders>
          </w:tcPr>
          <w:p w14:paraId="5E52A38D"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13</w:t>
            </w:r>
            <w:r w:rsidRPr="000F2121">
              <w:rPr>
                <w:rFonts w:ascii="Times New Roman" w:eastAsia="Calibri" w:hAnsi="Times New Roman" w:cs="Times New Roman"/>
                <w:kern w:val="0"/>
                <w:lang w:eastAsia="zh-CN"/>
                <w14:ligatures w14:val="none"/>
              </w:rPr>
              <w:t>:00</w:t>
            </w:r>
            <w:r w:rsidRPr="000F2121">
              <w:rPr>
                <w:rFonts w:ascii="Times New Roman" w:eastAsia="Calibri" w:hAnsi="Times New Roman" w:cs="Times New Roman"/>
                <w:kern w:val="0"/>
                <w:lang w:val="ro-RO" w:eastAsia="zh-CN"/>
                <w14:ligatures w14:val="none"/>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3594B8A"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5663EA02"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10474E44"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Depunerea contestațiilor la proba scrisă</w:t>
            </w:r>
          </w:p>
        </w:tc>
        <w:tc>
          <w:tcPr>
            <w:tcW w:w="3340" w:type="dxa"/>
            <w:gridSpan w:val="2"/>
            <w:tcBorders>
              <w:top w:val="single" w:sz="4" w:space="0" w:color="000000"/>
              <w:left w:val="single" w:sz="4" w:space="0" w:color="000000"/>
              <w:bottom w:val="single" w:sz="4" w:space="0" w:color="000000"/>
              <w:right w:val="single" w:sz="4" w:space="0" w:color="000000"/>
            </w:tcBorders>
          </w:tcPr>
          <w:p w14:paraId="1A923ADB"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15.12.2023</w:t>
            </w:r>
            <w:r w:rsidRPr="000F2121">
              <w:rPr>
                <w:rFonts w:ascii="Times New Roman" w:eastAsia="Calibri" w:hAnsi="Times New Roman" w:cs="Times New Roman"/>
                <w:kern w:val="0"/>
                <w:lang w:eastAsia="zh-CN"/>
                <w14:ligatures w14:val="none"/>
              </w:rPr>
              <w:t xml:space="preserve"> </w:t>
            </w:r>
            <w:r w:rsidRPr="000F2121">
              <w:rPr>
                <w:rFonts w:ascii="Times New Roman" w:eastAsia="Calibri" w:hAnsi="Times New Roman" w:cs="Times New Roman"/>
                <w:kern w:val="0"/>
                <w:lang w:val="ro-RO" w:eastAsia="zh-CN"/>
                <w14:ligatures w14:val="none"/>
              </w:rPr>
              <w:t>12.08.2026, ora 13:00 – 13.08.2026, ora 13:00</w:t>
            </w:r>
          </w:p>
        </w:tc>
        <w:tc>
          <w:tcPr>
            <w:tcW w:w="3406" w:type="dxa"/>
            <w:tcBorders>
              <w:top w:val="single" w:sz="4" w:space="0" w:color="000000"/>
              <w:left w:val="single" w:sz="4" w:space="0" w:color="000000"/>
              <w:bottom w:val="single" w:sz="4" w:space="0" w:color="000000"/>
              <w:right w:val="single" w:sz="4" w:space="0" w:color="000000"/>
            </w:tcBorders>
          </w:tcPr>
          <w:p w14:paraId="76E8A737"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4DB1E83A"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52152079" w14:textId="77777777" w:rsidR="000F2121" w:rsidRPr="000F2121" w:rsidRDefault="000F2121" w:rsidP="000F2121">
            <w:pPr>
              <w:suppressAutoHyphens/>
              <w:spacing w:after="0" w:line="240" w:lineRule="auto"/>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Soluționarea contestațiilor</w:t>
            </w:r>
          </w:p>
        </w:tc>
        <w:tc>
          <w:tcPr>
            <w:tcW w:w="1665" w:type="dxa"/>
            <w:tcBorders>
              <w:top w:val="single" w:sz="4" w:space="0" w:color="000000"/>
              <w:left w:val="single" w:sz="4" w:space="0" w:color="000000"/>
              <w:bottom w:val="single" w:sz="4" w:space="0" w:color="000000"/>
              <w:right w:val="single" w:sz="4" w:space="0" w:color="000000"/>
            </w:tcBorders>
          </w:tcPr>
          <w:p w14:paraId="0F8BA251"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13.08.2026</w:t>
            </w:r>
          </w:p>
        </w:tc>
        <w:tc>
          <w:tcPr>
            <w:tcW w:w="1675" w:type="dxa"/>
            <w:tcBorders>
              <w:top w:val="single" w:sz="4" w:space="0" w:color="000000"/>
              <w:left w:val="single" w:sz="4" w:space="0" w:color="000000"/>
              <w:bottom w:val="single" w:sz="4" w:space="0" w:color="000000"/>
              <w:right w:val="single" w:sz="4" w:space="0" w:color="000000"/>
            </w:tcBorders>
          </w:tcPr>
          <w:p w14:paraId="7ADEC787"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până la 15:00</w:t>
            </w:r>
          </w:p>
        </w:tc>
        <w:tc>
          <w:tcPr>
            <w:tcW w:w="3406" w:type="dxa"/>
            <w:tcBorders>
              <w:top w:val="single" w:sz="4" w:space="0" w:color="000000"/>
              <w:left w:val="single" w:sz="4" w:space="0" w:color="000000"/>
              <w:bottom w:val="single" w:sz="4" w:space="0" w:color="000000"/>
              <w:right w:val="single" w:sz="4" w:space="0" w:color="000000"/>
            </w:tcBorders>
          </w:tcPr>
          <w:p w14:paraId="4F997888"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Grădinița cu Program Prelungit Nr. 1, Covasna</w:t>
            </w:r>
          </w:p>
        </w:tc>
      </w:tr>
      <w:tr w:rsidR="000F2121" w:rsidRPr="000F2121" w14:paraId="25C9F836"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3D26C559"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Afișarea rezultatelor finale ale probei scrise</w:t>
            </w:r>
          </w:p>
        </w:tc>
        <w:tc>
          <w:tcPr>
            <w:tcW w:w="1665" w:type="dxa"/>
            <w:tcBorders>
              <w:top w:val="single" w:sz="4" w:space="0" w:color="000000"/>
              <w:left w:val="single" w:sz="4" w:space="0" w:color="000000"/>
              <w:bottom w:val="single" w:sz="4" w:space="0" w:color="000000"/>
              <w:right w:val="single" w:sz="4" w:space="0" w:color="000000"/>
            </w:tcBorders>
          </w:tcPr>
          <w:p w14:paraId="136DBDBA"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13.08.2026</w:t>
            </w:r>
          </w:p>
        </w:tc>
        <w:tc>
          <w:tcPr>
            <w:tcW w:w="1675" w:type="dxa"/>
            <w:tcBorders>
              <w:top w:val="single" w:sz="4" w:space="0" w:color="000000"/>
              <w:left w:val="single" w:sz="4" w:space="0" w:color="000000"/>
              <w:bottom w:val="single" w:sz="4" w:space="0" w:color="000000"/>
              <w:right w:val="single" w:sz="4" w:space="0" w:color="000000"/>
            </w:tcBorders>
          </w:tcPr>
          <w:p w14:paraId="74144C9A"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15:00</w:t>
            </w:r>
          </w:p>
        </w:tc>
        <w:tc>
          <w:tcPr>
            <w:tcW w:w="3406" w:type="dxa"/>
            <w:tcBorders>
              <w:top w:val="single" w:sz="4" w:space="0" w:color="000000"/>
              <w:left w:val="single" w:sz="4" w:space="0" w:color="000000"/>
              <w:bottom w:val="single" w:sz="4" w:space="0" w:color="000000"/>
              <w:right w:val="single" w:sz="4" w:space="0" w:color="000000"/>
            </w:tcBorders>
          </w:tcPr>
          <w:p w14:paraId="49CBAD73"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250F594E"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5043E484"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t>Proba practică</w:t>
            </w:r>
          </w:p>
        </w:tc>
        <w:tc>
          <w:tcPr>
            <w:tcW w:w="1665" w:type="dxa"/>
            <w:tcBorders>
              <w:top w:val="single" w:sz="4" w:space="0" w:color="000000"/>
              <w:left w:val="single" w:sz="4" w:space="0" w:color="000000"/>
              <w:bottom w:val="single" w:sz="4" w:space="0" w:color="000000"/>
              <w:right w:val="single" w:sz="4" w:space="0" w:color="000000"/>
            </w:tcBorders>
          </w:tcPr>
          <w:p w14:paraId="57A27EEF"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eastAsia="zh-CN"/>
                <w14:ligatures w14:val="none"/>
              </w:rPr>
              <w:t>14.08.2026</w:t>
            </w:r>
          </w:p>
        </w:tc>
        <w:tc>
          <w:tcPr>
            <w:tcW w:w="1675" w:type="dxa"/>
            <w:tcBorders>
              <w:top w:val="single" w:sz="4" w:space="0" w:color="000000"/>
              <w:left w:val="single" w:sz="4" w:space="0" w:color="000000"/>
              <w:bottom w:val="single" w:sz="4" w:space="0" w:color="000000"/>
              <w:right w:val="single" w:sz="4" w:space="0" w:color="000000"/>
            </w:tcBorders>
          </w:tcPr>
          <w:p w14:paraId="0FEC6EA5"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9:00-11:00</w:t>
            </w:r>
          </w:p>
        </w:tc>
        <w:tc>
          <w:tcPr>
            <w:tcW w:w="3406" w:type="dxa"/>
            <w:tcBorders>
              <w:top w:val="single" w:sz="4" w:space="0" w:color="000000"/>
              <w:left w:val="single" w:sz="4" w:space="0" w:color="000000"/>
              <w:bottom w:val="single" w:sz="4" w:space="0" w:color="000000"/>
              <w:right w:val="single" w:sz="4" w:space="0" w:color="000000"/>
            </w:tcBorders>
          </w:tcPr>
          <w:p w14:paraId="7C5D5EEB"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Grădinița cu Program Prelungit Nr. 1, Covasna</w:t>
            </w:r>
          </w:p>
        </w:tc>
      </w:tr>
      <w:tr w:rsidR="000F2121" w:rsidRPr="000F2121" w14:paraId="50B4532A"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58E1C998"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Afișarea rezultatelor în urma probei practice</w:t>
            </w:r>
          </w:p>
        </w:tc>
        <w:tc>
          <w:tcPr>
            <w:tcW w:w="1665" w:type="dxa"/>
            <w:tcBorders>
              <w:top w:val="single" w:sz="4" w:space="0" w:color="000000"/>
              <w:left w:val="single" w:sz="4" w:space="0" w:color="000000"/>
              <w:bottom w:val="single" w:sz="4" w:space="0" w:color="000000"/>
              <w:right w:val="single" w:sz="4" w:space="0" w:color="000000"/>
            </w:tcBorders>
          </w:tcPr>
          <w:p w14:paraId="68FFB843"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eastAsia="zh-CN"/>
                <w14:ligatures w14:val="none"/>
              </w:rPr>
              <w:t>14.08.2026</w:t>
            </w:r>
          </w:p>
        </w:tc>
        <w:tc>
          <w:tcPr>
            <w:tcW w:w="1675" w:type="dxa"/>
            <w:tcBorders>
              <w:top w:val="single" w:sz="4" w:space="0" w:color="000000"/>
              <w:left w:val="single" w:sz="4" w:space="0" w:color="000000"/>
              <w:bottom w:val="single" w:sz="4" w:space="0" w:color="000000"/>
              <w:right w:val="single" w:sz="4" w:space="0" w:color="000000"/>
            </w:tcBorders>
          </w:tcPr>
          <w:p w14:paraId="354CDFB2"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13:00</w:t>
            </w:r>
          </w:p>
        </w:tc>
        <w:tc>
          <w:tcPr>
            <w:tcW w:w="3406" w:type="dxa"/>
            <w:tcBorders>
              <w:top w:val="single" w:sz="4" w:space="0" w:color="000000"/>
              <w:left w:val="single" w:sz="4" w:space="0" w:color="000000"/>
              <w:bottom w:val="single" w:sz="4" w:space="0" w:color="000000"/>
              <w:right w:val="single" w:sz="4" w:space="0" w:color="000000"/>
            </w:tcBorders>
          </w:tcPr>
          <w:p w14:paraId="612E8515"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098891F4"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30E7589C"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Depunerea contestațiilor la proba practică</w:t>
            </w:r>
          </w:p>
        </w:tc>
        <w:tc>
          <w:tcPr>
            <w:tcW w:w="3340" w:type="dxa"/>
            <w:gridSpan w:val="2"/>
            <w:tcBorders>
              <w:top w:val="single" w:sz="4" w:space="0" w:color="000000"/>
              <w:left w:val="single" w:sz="4" w:space="0" w:color="000000"/>
              <w:bottom w:val="single" w:sz="4" w:space="0" w:color="000000"/>
              <w:right w:val="single" w:sz="4" w:space="0" w:color="000000"/>
            </w:tcBorders>
          </w:tcPr>
          <w:p w14:paraId="363F3728"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14.08.2026, ora 13:00 – 17.08.2026, ora 13:00</w:t>
            </w:r>
          </w:p>
        </w:tc>
        <w:tc>
          <w:tcPr>
            <w:tcW w:w="3406" w:type="dxa"/>
            <w:tcBorders>
              <w:top w:val="single" w:sz="4" w:space="0" w:color="000000"/>
              <w:left w:val="single" w:sz="4" w:space="0" w:color="000000"/>
              <w:bottom w:val="single" w:sz="4" w:space="0" w:color="000000"/>
              <w:right w:val="single" w:sz="4" w:space="0" w:color="000000"/>
            </w:tcBorders>
          </w:tcPr>
          <w:p w14:paraId="3233D53F"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3801A063"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5753FCBB"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Soluționarea contestațiilor</w:t>
            </w:r>
          </w:p>
        </w:tc>
        <w:tc>
          <w:tcPr>
            <w:tcW w:w="1665" w:type="dxa"/>
            <w:tcBorders>
              <w:top w:val="single" w:sz="4" w:space="0" w:color="000000"/>
              <w:left w:val="single" w:sz="4" w:space="0" w:color="000000"/>
              <w:bottom w:val="single" w:sz="4" w:space="0" w:color="000000"/>
              <w:right w:val="single" w:sz="4" w:space="0" w:color="000000"/>
            </w:tcBorders>
          </w:tcPr>
          <w:p w14:paraId="4C136986"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eastAsia="zh-CN"/>
                <w14:ligatures w14:val="none"/>
              </w:rPr>
              <w:t>17.08.2026</w:t>
            </w:r>
          </w:p>
        </w:tc>
        <w:tc>
          <w:tcPr>
            <w:tcW w:w="1675" w:type="dxa"/>
            <w:tcBorders>
              <w:top w:val="single" w:sz="4" w:space="0" w:color="000000"/>
              <w:left w:val="single" w:sz="4" w:space="0" w:color="000000"/>
              <w:bottom w:val="single" w:sz="4" w:space="0" w:color="000000"/>
              <w:right w:val="single" w:sz="4" w:space="0" w:color="000000"/>
            </w:tcBorders>
          </w:tcPr>
          <w:p w14:paraId="1FC4207C"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până la 15:00</w:t>
            </w:r>
          </w:p>
        </w:tc>
        <w:tc>
          <w:tcPr>
            <w:tcW w:w="3406" w:type="dxa"/>
            <w:tcBorders>
              <w:top w:val="single" w:sz="4" w:space="0" w:color="000000"/>
              <w:left w:val="single" w:sz="4" w:space="0" w:color="000000"/>
              <w:bottom w:val="single" w:sz="4" w:space="0" w:color="000000"/>
              <w:right w:val="single" w:sz="4" w:space="0" w:color="000000"/>
            </w:tcBorders>
          </w:tcPr>
          <w:p w14:paraId="421EF09D"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Grădinița cu Program Prelungit Nr. 1, Covasna</w:t>
            </w:r>
          </w:p>
        </w:tc>
      </w:tr>
      <w:tr w:rsidR="000F2121" w:rsidRPr="000F2121" w14:paraId="4023AE03"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3172B847"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Afișarea rezultatelor finale ale probei practice</w:t>
            </w:r>
          </w:p>
        </w:tc>
        <w:tc>
          <w:tcPr>
            <w:tcW w:w="1665" w:type="dxa"/>
            <w:tcBorders>
              <w:top w:val="single" w:sz="4" w:space="0" w:color="000000"/>
              <w:left w:val="single" w:sz="4" w:space="0" w:color="000000"/>
              <w:bottom w:val="single" w:sz="4" w:space="0" w:color="000000"/>
              <w:right w:val="single" w:sz="4" w:space="0" w:color="000000"/>
            </w:tcBorders>
          </w:tcPr>
          <w:p w14:paraId="19144C1E"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17.08.2026</w:t>
            </w:r>
          </w:p>
        </w:tc>
        <w:tc>
          <w:tcPr>
            <w:tcW w:w="1675" w:type="dxa"/>
            <w:tcBorders>
              <w:top w:val="single" w:sz="4" w:space="0" w:color="000000"/>
              <w:left w:val="single" w:sz="4" w:space="0" w:color="000000"/>
              <w:bottom w:val="single" w:sz="4" w:space="0" w:color="000000"/>
              <w:right w:val="single" w:sz="4" w:space="0" w:color="000000"/>
            </w:tcBorders>
          </w:tcPr>
          <w:p w14:paraId="3AB8E9F3"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15:00</w:t>
            </w:r>
          </w:p>
        </w:tc>
        <w:tc>
          <w:tcPr>
            <w:tcW w:w="3406" w:type="dxa"/>
            <w:tcBorders>
              <w:top w:val="single" w:sz="4" w:space="0" w:color="000000"/>
              <w:left w:val="single" w:sz="4" w:space="0" w:color="000000"/>
              <w:bottom w:val="single" w:sz="4" w:space="0" w:color="000000"/>
              <w:right w:val="single" w:sz="4" w:space="0" w:color="000000"/>
            </w:tcBorders>
          </w:tcPr>
          <w:p w14:paraId="62F3DAF4"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29570EBA"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33D78E18"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t>Proba interviu</w:t>
            </w:r>
          </w:p>
        </w:tc>
        <w:tc>
          <w:tcPr>
            <w:tcW w:w="1665" w:type="dxa"/>
            <w:tcBorders>
              <w:top w:val="single" w:sz="4" w:space="0" w:color="000000"/>
              <w:left w:val="single" w:sz="4" w:space="0" w:color="000000"/>
              <w:bottom w:val="single" w:sz="4" w:space="0" w:color="000000"/>
              <w:right w:val="single" w:sz="4" w:space="0" w:color="000000"/>
            </w:tcBorders>
          </w:tcPr>
          <w:p w14:paraId="6F7302DC"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18.08.2026</w:t>
            </w:r>
          </w:p>
        </w:tc>
        <w:tc>
          <w:tcPr>
            <w:tcW w:w="1675" w:type="dxa"/>
            <w:tcBorders>
              <w:top w:val="single" w:sz="4" w:space="0" w:color="000000"/>
              <w:left w:val="single" w:sz="4" w:space="0" w:color="000000"/>
              <w:bottom w:val="single" w:sz="4" w:space="0" w:color="000000"/>
              <w:right w:val="single" w:sz="4" w:space="0" w:color="000000"/>
            </w:tcBorders>
          </w:tcPr>
          <w:p w14:paraId="2A41B174"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9.00-11:00</w:t>
            </w:r>
          </w:p>
        </w:tc>
        <w:tc>
          <w:tcPr>
            <w:tcW w:w="3406" w:type="dxa"/>
            <w:tcBorders>
              <w:top w:val="single" w:sz="4" w:space="0" w:color="000000"/>
              <w:left w:val="single" w:sz="4" w:space="0" w:color="000000"/>
              <w:bottom w:val="single" w:sz="4" w:space="0" w:color="000000"/>
              <w:right w:val="single" w:sz="4" w:space="0" w:color="000000"/>
            </w:tcBorders>
          </w:tcPr>
          <w:p w14:paraId="3541689D"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Grădinița cu Program Prelungit Nr. 1, Covasna</w:t>
            </w:r>
          </w:p>
        </w:tc>
      </w:tr>
      <w:tr w:rsidR="000F2121" w:rsidRPr="000F2121" w14:paraId="19E8162F"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0BDCB82F"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zh-CN"/>
                <w14:ligatures w14:val="none"/>
              </w:rPr>
              <w:t>Afişarea rezultatelor de la proba de interviu</w:t>
            </w:r>
          </w:p>
        </w:tc>
        <w:tc>
          <w:tcPr>
            <w:tcW w:w="1665" w:type="dxa"/>
            <w:tcBorders>
              <w:top w:val="single" w:sz="4" w:space="0" w:color="000000"/>
              <w:left w:val="single" w:sz="4" w:space="0" w:color="000000"/>
              <w:bottom w:val="single" w:sz="4" w:space="0" w:color="000000"/>
              <w:right w:val="single" w:sz="4" w:space="0" w:color="000000"/>
            </w:tcBorders>
          </w:tcPr>
          <w:p w14:paraId="2D92A8E9"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18.08.2026</w:t>
            </w:r>
          </w:p>
        </w:tc>
        <w:tc>
          <w:tcPr>
            <w:tcW w:w="1675" w:type="dxa"/>
            <w:tcBorders>
              <w:top w:val="single" w:sz="4" w:space="0" w:color="000000"/>
              <w:left w:val="single" w:sz="4" w:space="0" w:color="000000"/>
              <w:bottom w:val="single" w:sz="4" w:space="0" w:color="000000"/>
              <w:right w:val="single" w:sz="4" w:space="0" w:color="000000"/>
            </w:tcBorders>
          </w:tcPr>
          <w:p w14:paraId="6E66B135"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12,00</w:t>
            </w:r>
          </w:p>
        </w:tc>
        <w:tc>
          <w:tcPr>
            <w:tcW w:w="3406" w:type="dxa"/>
            <w:tcBorders>
              <w:top w:val="single" w:sz="4" w:space="0" w:color="000000"/>
              <w:left w:val="single" w:sz="4" w:space="0" w:color="000000"/>
              <w:bottom w:val="single" w:sz="4" w:space="0" w:color="000000"/>
              <w:right w:val="single" w:sz="4" w:space="0" w:color="000000"/>
            </w:tcBorders>
          </w:tcPr>
          <w:p w14:paraId="74A931CA"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158046E4"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77A7D007" w14:textId="77777777" w:rsidR="000F2121" w:rsidRPr="000F2121" w:rsidRDefault="000F2121" w:rsidP="000F2121">
            <w:pPr>
              <w:suppressAutoHyphens/>
              <w:spacing w:after="0" w:line="240" w:lineRule="auto"/>
              <w:jc w:val="both"/>
              <w:rPr>
                <w:rFonts w:ascii="Times New Roman" w:eastAsia="Calibri" w:hAnsi="Times New Roman" w:cs="Times New Roman"/>
                <w:b/>
                <w:bCs/>
                <w:kern w:val="0"/>
                <w:lang w:val="ro-RO" w:eastAsia="zh-CN"/>
                <w14:ligatures w14:val="none"/>
              </w:rPr>
            </w:pPr>
            <w:proofErr w:type="spellStart"/>
            <w:r w:rsidRPr="000F2121">
              <w:rPr>
                <w:rFonts w:ascii="Times New Roman" w:eastAsia="Calibri" w:hAnsi="Times New Roman" w:cs="Times New Roman"/>
                <w:kern w:val="0"/>
                <w:lang w:eastAsia="zh-CN"/>
                <w14:ligatures w14:val="none"/>
              </w:rPr>
              <w:t>Depunerea</w:t>
            </w:r>
            <w:proofErr w:type="spellEnd"/>
            <w:r w:rsidRPr="000F2121">
              <w:rPr>
                <w:rFonts w:ascii="Times New Roman" w:eastAsia="Calibri" w:hAnsi="Times New Roman" w:cs="Times New Roman"/>
                <w:kern w:val="0"/>
                <w:lang w:eastAsia="zh-CN"/>
                <w14:ligatures w14:val="none"/>
              </w:rPr>
              <w:t xml:space="preserve"> </w:t>
            </w:r>
            <w:proofErr w:type="spellStart"/>
            <w:r w:rsidRPr="000F2121">
              <w:rPr>
                <w:rFonts w:ascii="Times New Roman" w:eastAsia="Calibri" w:hAnsi="Times New Roman" w:cs="Times New Roman"/>
                <w:kern w:val="0"/>
                <w:lang w:eastAsia="zh-CN"/>
                <w14:ligatures w14:val="none"/>
              </w:rPr>
              <w:t>contestațiilor</w:t>
            </w:r>
            <w:proofErr w:type="spellEnd"/>
            <w:r w:rsidRPr="000F2121">
              <w:rPr>
                <w:rFonts w:ascii="Times New Roman" w:eastAsia="Calibri" w:hAnsi="Times New Roman" w:cs="Times New Roman"/>
                <w:kern w:val="0"/>
                <w:lang w:eastAsia="zh-CN"/>
                <w14:ligatures w14:val="none"/>
              </w:rPr>
              <w:t xml:space="preserve"> la </w:t>
            </w:r>
            <w:proofErr w:type="spellStart"/>
            <w:r w:rsidRPr="000F2121">
              <w:rPr>
                <w:rFonts w:ascii="Times New Roman" w:eastAsia="Calibri" w:hAnsi="Times New Roman" w:cs="Times New Roman"/>
                <w:kern w:val="0"/>
                <w:lang w:eastAsia="zh-CN"/>
                <w14:ligatures w14:val="none"/>
              </w:rPr>
              <w:t>interviu</w:t>
            </w:r>
            <w:proofErr w:type="spellEnd"/>
          </w:p>
        </w:tc>
        <w:tc>
          <w:tcPr>
            <w:tcW w:w="3340" w:type="dxa"/>
            <w:gridSpan w:val="2"/>
            <w:tcBorders>
              <w:top w:val="single" w:sz="4" w:space="0" w:color="000000"/>
              <w:left w:val="single" w:sz="4" w:space="0" w:color="000000"/>
              <w:bottom w:val="single" w:sz="4" w:space="0" w:color="000000"/>
              <w:right w:val="single" w:sz="4" w:space="0" w:color="000000"/>
            </w:tcBorders>
          </w:tcPr>
          <w:p w14:paraId="7BE49D44"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8.08.2026, ora 12:00 – 19.08.2026, ora 12:00</w:t>
            </w:r>
          </w:p>
        </w:tc>
        <w:tc>
          <w:tcPr>
            <w:tcW w:w="3406" w:type="dxa"/>
            <w:tcBorders>
              <w:top w:val="single" w:sz="4" w:space="0" w:color="000000"/>
              <w:left w:val="single" w:sz="4" w:space="0" w:color="000000"/>
              <w:bottom w:val="single" w:sz="4" w:space="0" w:color="000000"/>
              <w:right w:val="single" w:sz="4" w:space="0" w:color="000000"/>
            </w:tcBorders>
          </w:tcPr>
          <w:p w14:paraId="0C723C4E"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r w:rsidR="000F2121" w:rsidRPr="000F2121" w14:paraId="40D3E1A4"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752C6866"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Soluționarea contestațiilor</w:t>
            </w:r>
          </w:p>
        </w:tc>
        <w:tc>
          <w:tcPr>
            <w:tcW w:w="1665" w:type="dxa"/>
            <w:tcBorders>
              <w:top w:val="single" w:sz="4" w:space="0" w:color="000000"/>
              <w:left w:val="single" w:sz="4" w:space="0" w:color="000000"/>
              <w:bottom w:val="single" w:sz="4" w:space="0" w:color="000000"/>
              <w:right w:val="single" w:sz="4" w:space="0" w:color="000000"/>
            </w:tcBorders>
          </w:tcPr>
          <w:p w14:paraId="43AE0D83"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19.08.2026</w:t>
            </w:r>
          </w:p>
        </w:tc>
        <w:tc>
          <w:tcPr>
            <w:tcW w:w="1675" w:type="dxa"/>
            <w:tcBorders>
              <w:top w:val="single" w:sz="4" w:space="0" w:color="000000"/>
              <w:left w:val="single" w:sz="4" w:space="0" w:color="000000"/>
              <w:bottom w:val="single" w:sz="4" w:space="0" w:color="000000"/>
              <w:right w:val="single" w:sz="4" w:space="0" w:color="000000"/>
            </w:tcBorders>
          </w:tcPr>
          <w:p w14:paraId="07492932"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15:00</w:t>
            </w:r>
          </w:p>
        </w:tc>
        <w:tc>
          <w:tcPr>
            <w:tcW w:w="3406" w:type="dxa"/>
            <w:tcBorders>
              <w:top w:val="single" w:sz="4" w:space="0" w:color="000000"/>
              <w:left w:val="single" w:sz="4" w:space="0" w:color="000000"/>
              <w:bottom w:val="single" w:sz="4" w:space="0" w:color="000000"/>
              <w:right w:val="single" w:sz="4" w:space="0" w:color="000000"/>
            </w:tcBorders>
          </w:tcPr>
          <w:p w14:paraId="1CBE0509"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r w:rsidRPr="000F2121">
              <w:rPr>
                <w:rFonts w:ascii="Times New Roman" w:eastAsia="Calibri" w:hAnsi="Times New Roman" w:cs="Times New Roman"/>
                <w:kern w:val="0"/>
                <w:lang w:val="ro-RO" w:eastAsia="zh-CN"/>
                <w14:ligatures w14:val="none"/>
              </w:rPr>
              <w:t>Grădinița cu Program Prelungit Nr. 1, Covasna</w:t>
            </w:r>
          </w:p>
        </w:tc>
      </w:tr>
      <w:tr w:rsidR="000F2121" w:rsidRPr="000F2121" w14:paraId="63F019F6" w14:textId="77777777" w:rsidTr="000F2121">
        <w:tc>
          <w:tcPr>
            <w:tcW w:w="2830" w:type="dxa"/>
            <w:tcBorders>
              <w:top w:val="single" w:sz="4" w:space="0" w:color="000000"/>
              <w:left w:val="single" w:sz="4" w:space="0" w:color="000000"/>
              <w:bottom w:val="single" w:sz="4" w:space="0" w:color="000000"/>
              <w:right w:val="single" w:sz="4" w:space="0" w:color="000000"/>
            </w:tcBorders>
          </w:tcPr>
          <w:p w14:paraId="1B843356"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t>Afişarea rezultatelor finale</w:t>
            </w:r>
          </w:p>
        </w:tc>
        <w:tc>
          <w:tcPr>
            <w:tcW w:w="1665" w:type="dxa"/>
            <w:tcBorders>
              <w:top w:val="single" w:sz="4" w:space="0" w:color="000000"/>
              <w:left w:val="single" w:sz="4" w:space="0" w:color="000000"/>
              <w:bottom w:val="single" w:sz="4" w:space="0" w:color="000000"/>
              <w:right w:val="single" w:sz="4" w:space="0" w:color="000000"/>
            </w:tcBorders>
          </w:tcPr>
          <w:p w14:paraId="39B22D27"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19.08.2026</w:t>
            </w:r>
          </w:p>
        </w:tc>
        <w:tc>
          <w:tcPr>
            <w:tcW w:w="1675" w:type="dxa"/>
            <w:tcBorders>
              <w:top w:val="single" w:sz="4" w:space="0" w:color="000000"/>
              <w:left w:val="single" w:sz="4" w:space="0" w:color="000000"/>
              <w:bottom w:val="single" w:sz="4" w:space="0" w:color="000000"/>
              <w:right w:val="single" w:sz="4" w:space="0" w:color="000000"/>
            </w:tcBorders>
          </w:tcPr>
          <w:p w14:paraId="037B12E1"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15.00</w:t>
            </w:r>
          </w:p>
        </w:tc>
        <w:tc>
          <w:tcPr>
            <w:tcW w:w="3406" w:type="dxa"/>
            <w:tcBorders>
              <w:top w:val="single" w:sz="4" w:space="0" w:color="000000"/>
              <w:left w:val="single" w:sz="4" w:space="0" w:color="000000"/>
              <w:bottom w:val="single" w:sz="4" w:space="0" w:color="000000"/>
              <w:right w:val="single" w:sz="4" w:space="0" w:color="000000"/>
            </w:tcBorders>
          </w:tcPr>
          <w:p w14:paraId="238FEFD2"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zh-CN"/>
                <w14:ligatures w14:val="none"/>
              </w:rPr>
              <w:t>Secretariat Grădinița cu Program Prelungit Nr. 1, Covasna</w:t>
            </w:r>
          </w:p>
        </w:tc>
      </w:tr>
    </w:tbl>
    <w:p w14:paraId="0D20E7EF"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p>
    <w:p w14:paraId="426E6F13"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b/>
          <w:kern w:val="0"/>
          <w:lang w:val="ro-RO" w:eastAsia="zh-CN"/>
          <w14:ligatures w14:val="none"/>
        </w:rPr>
        <w:t>Termenele în care se pot depune contestaţii, respectiv afişarea rezultatelor contestaţiilor:</w:t>
      </w:r>
      <w:r w:rsidRPr="000F2121">
        <w:rPr>
          <w:rFonts w:ascii="Times New Roman" w:eastAsia="Calibri" w:hAnsi="Times New Roman" w:cs="Times New Roman"/>
          <w:kern w:val="0"/>
          <w:lang w:val="ro-RO" w:eastAsia="zh-CN"/>
          <w14:ligatures w14:val="none"/>
        </w:rPr>
        <w:t xml:space="preserve"> Conform art. 53 din H.G, 1336/2022 </w:t>
      </w:r>
    </w:p>
    <w:p w14:paraId="21A80F09" w14:textId="77777777" w:rsidR="000F2121" w:rsidRPr="000F2121" w:rsidRDefault="000F2121" w:rsidP="000F2121">
      <w:pPr>
        <w:numPr>
          <w:ilvl w:val="0"/>
          <w:numId w:val="2"/>
        </w:numPr>
        <w:tabs>
          <w:tab w:val="left" w:pos="420"/>
        </w:tabs>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b/>
          <w:bCs/>
          <w:i/>
          <w:iCs/>
          <w:kern w:val="0"/>
          <w:lang w:val="ro-RO" w:eastAsia="zh-CN"/>
          <w14:ligatures w14:val="none"/>
        </w:rPr>
        <w:t>Depunerea contestațiilor</w:t>
      </w:r>
      <w:r w:rsidRPr="000F2121">
        <w:rPr>
          <w:rFonts w:ascii="Times New Roman" w:eastAsia="Calibri" w:hAnsi="Times New Roman" w:cs="Times New Roman"/>
          <w:kern w:val="0"/>
          <w:lang w:val="ro-RO" w:eastAsia="zh-CN"/>
          <w14:ligatures w14:val="none"/>
        </w:rPr>
        <w:t xml:space="preserve">: la cel mult o zi lucrătoare de la data afișării rezultatului selecției dosarului, respectiv probei scrise sau practice și al interviului. </w:t>
      </w:r>
    </w:p>
    <w:p w14:paraId="47558BA9" w14:textId="77777777" w:rsidR="000F2121" w:rsidRPr="000F2121" w:rsidRDefault="000F2121" w:rsidP="000F2121">
      <w:pPr>
        <w:numPr>
          <w:ilvl w:val="0"/>
          <w:numId w:val="2"/>
        </w:numPr>
        <w:tabs>
          <w:tab w:val="left" w:pos="420"/>
        </w:tabs>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b/>
          <w:bCs/>
          <w:i/>
          <w:iCs/>
          <w:kern w:val="0"/>
          <w:lang w:val="ro-RO" w:eastAsia="zh-CN"/>
          <w14:ligatures w14:val="none"/>
        </w:rPr>
        <w:t>afişarea rezultatelor la soluţionarea contestaţiilor</w:t>
      </w:r>
      <w:r w:rsidRPr="000F2121">
        <w:rPr>
          <w:rFonts w:ascii="Times New Roman" w:eastAsia="Calibri" w:hAnsi="Times New Roman" w:cs="Times New Roman"/>
          <w:kern w:val="0"/>
          <w:lang w:val="ro-RO" w:eastAsia="zh-CN"/>
          <w14:ligatures w14:val="none"/>
        </w:rPr>
        <w:t xml:space="preserve">: − la cel mult o zi lucrătoare, de la expirarea termenului de depunere a contestațiilor; </w:t>
      </w:r>
    </w:p>
    <w:p w14:paraId="37DB9F7F" w14:textId="77777777" w:rsidR="000F2121" w:rsidRPr="000F2121" w:rsidRDefault="000F2121" w:rsidP="000F2121">
      <w:pPr>
        <w:suppressAutoHyphens/>
        <w:spacing w:after="0" w:line="240" w:lineRule="auto"/>
        <w:jc w:val="both"/>
        <w:rPr>
          <w:rFonts w:ascii="Times New Roman" w:eastAsia="Calibri" w:hAnsi="Times New Roman" w:cs="Times New Roman"/>
          <w:b/>
          <w:bCs/>
          <w:kern w:val="0"/>
          <w:lang w:val="ro-RO" w:eastAsia="zh-CN"/>
          <w14:ligatures w14:val="none"/>
        </w:rPr>
      </w:pPr>
    </w:p>
    <w:p w14:paraId="7F82A173"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b/>
          <w:bCs/>
          <w:kern w:val="0"/>
          <w:lang w:val="ro-RO" w:eastAsia="zh-CN"/>
          <w14:ligatures w14:val="none"/>
        </w:rPr>
        <w:t xml:space="preserve">G.) Tematica de concurs: </w:t>
      </w:r>
    </w:p>
    <w:p w14:paraId="5178C292" w14:textId="77777777" w:rsidR="000F2121" w:rsidRPr="000F2121" w:rsidRDefault="000F2121" w:rsidP="000F2121">
      <w:pPr>
        <w:numPr>
          <w:ilvl w:val="0"/>
          <w:numId w:val="8"/>
        </w:numPr>
        <w:suppressAutoHyphens/>
        <w:spacing w:before="100" w:beforeAutospacing="1" w:after="100" w:afterAutospacing="1" w:line="240" w:lineRule="auto"/>
        <w:outlineLvl w:val="2"/>
        <w:rPr>
          <w:rFonts w:ascii="Times New Roman" w:eastAsia="Times New Roman" w:hAnsi="Times New Roman" w:cs="Times New Roman"/>
          <w:b/>
          <w:bCs/>
          <w:kern w:val="0"/>
          <w:lang w:val="ro-RO"/>
          <w14:ligatures w14:val="none"/>
        </w:rPr>
      </w:pPr>
      <w:r w:rsidRPr="000F2121">
        <w:rPr>
          <w:rFonts w:ascii="Times New Roman" w:eastAsia="Times New Roman" w:hAnsi="Times New Roman" w:cs="Times New Roman"/>
          <w:b/>
          <w:bCs/>
          <w:kern w:val="0"/>
          <w:lang w:val="ro-RO"/>
          <w14:ligatures w14:val="none"/>
        </w:rPr>
        <w:t>I. Organizarea activității de lenjereasă  (</w:t>
      </w:r>
      <w:r w:rsidRPr="000F2121">
        <w:rPr>
          <w:rFonts w:ascii="Times New Roman" w:eastAsia="Times New Roman" w:hAnsi="Times New Roman" w:cs="Times New Roman"/>
          <w:kern w:val="0"/>
          <w:lang w:val="ro-RO"/>
          <w14:ligatures w14:val="none"/>
        </w:rPr>
        <w:t xml:space="preserve">atribuțiile lenjeresei; circuitul lenjeriei curate și al lenjeriei utilizate; colectarea, transportul și depozitarea lenjeriei) </w:t>
      </w:r>
    </w:p>
    <w:p w14:paraId="20CD3661" w14:textId="77777777" w:rsidR="000F2121" w:rsidRPr="000F2121" w:rsidRDefault="000F2121" w:rsidP="000F2121">
      <w:pPr>
        <w:numPr>
          <w:ilvl w:val="0"/>
          <w:numId w:val="8"/>
        </w:numPr>
        <w:suppressAutoHyphens/>
        <w:spacing w:before="100" w:beforeAutospacing="1" w:after="100" w:afterAutospacing="1" w:line="240" w:lineRule="auto"/>
        <w:outlineLvl w:val="2"/>
        <w:rPr>
          <w:rFonts w:ascii="Times New Roman" w:eastAsia="Times New Roman" w:hAnsi="Times New Roman" w:cs="Times New Roman"/>
          <w:b/>
          <w:bCs/>
          <w:kern w:val="0"/>
          <w:lang w:val="it-IT"/>
          <w14:ligatures w14:val="none"/>
        </w:rPr>
      </w:pPr>
      <w:r w:rsidRPr="000F2121">
        <w:rPr>
          <w:rFonts w:ascii="Times New Roman" w:eastAsia="Times New Roman" w:hAnsi="Times New Roman" w:cs="Times New Roman"/>
          <w:b/>
          <w:bCs/>
          <w:kern w:val="0"/>
          <w:lang w:val="it-IT"/>
          <w14:ligatures w14:val="none"/>
        </w:rPr>
        <w:t>II. Igiena în unitățile de învățământ preșcolar (</w:t>
      </w:r>
      <w:r w:rsidRPr="000F2121">
        <w:rPr>
          <w:rFonts w:ascii="Times New Roman" w:eastAsia="Times New Roman" w:hAnsi="Times New Roman" w:cs="Times New Roman"/>
          <w:kern w:val="0"/>
          <w:lang w:val="it-IT"/>
          <w14:ligatures w14:val="none"/>
        </w:rPr>
        <w:t>norme generale de igienă; prevenirea contaminării; igiena spațiilor și a echipamentelor textile; igiena personală la locul de muncă)</w:t>
      </w:r>
    </w:p>
    <w:p w14:paraId="7BABEAD2" w14:textId="77777777" w:rsidR="000F2121" w:rsidRPr="000F2121" w:rsidRDefault="000F2121" w:rsidP="000F2121">
      <w:pPr>
        <w:numPr>
          <w:ilvl w:val="0"/>
          <w:numId w:val="8"/>
        </w:numPr>
        <w:suppressAutoHyphens/>
        <w:spacing w:before="100" w:beforeAutospacing="1" w:after="100" w:afterAutospacing="1" w:line="240" w:lineRule="auto"/>
        <w:outlineLvl w:val="2"/>
        <w:rPr>
          <w:rFonts w:ascii="Times New Roman" w:eastAsia="Times New Roman" w:hAnsi="Times New Roman" w:cs="Times New Roman"/>
          <w:b/>
          <w:bCs/>
          <w:kern w:val="0"/>
          <w:lang w:val="it-IT"/>
          <w14:ligatures w14:val="none"/>
        </w:rPr>
      </w:pPr>
      <w:r w:rsidRPr="000F2121">
        <w:rPr>
          <w:rFonts w:ascii="Times New Roman" w:eastAsia="Times New Roman" w:hAnsi="Times New Roman" w:cs="Times New Roman"/>
          <w:b/>
          <w:bCs/>
          <w:kern w:val="0"/>
          <w:lang w:val="it-IT"/>
          <w14:ligatures w14:val="none"/>
        </w:rPr>
        <w:lastRenderedPageBreak/>
        <w:t>III. Securitate și sănătate în muncă (</w:t>
      </w:r>
      <w:r w:rsidRPr="000F2121">
        <w:rPr>
          <w:rFonts w:ascii="Times New Roman" w:eastAsia="Times New Roman" w:hAnsi="Times New Roman" w:cs="Times New Roman"/>
          <w:kern w:val="0"/>
          <w:lang w:val="it-IT"/>
          <w14:ligatures w14:val="none"/>
        </w:rPr>
        <w:t xml:space="preserve">obligațiile lucrătorului; prevenirea accidentelor de muncă; utilizarea în siguranță a echipamentelor și substanțelor de curățenie) </w:t>
      </w:r>
    </w:p>
    <w:p w14:paraId="0D5C745A" w14:textId="77777777" w:rsidR="000F2121" w:rsidRPr="000F2121" w:rsidRDefault="000F2121" w:rsidP="000F2121">
      <w:pPr>
        <w:numPr>
          <w:ilvl w:val="0"/>
          <w:numId w:val="8"/>
        </w:numPr>
        <w:suppressAutoHyphens/>
        <w:spacing w:before="100" w:beforeAutospacing="1" w:after="100" w:afterAutospacing="1" w:line="240" w:lineRule="auto"/>
        <w:outlineLvl w:val="2"/>
        <w:rPr>
          <w:rFonts w:ascii="Times New Roman" w:eastAsia="Times New Roman" w:hAnsi="Times New Roman" w:cs="Times New Roman"/>
          <w:b/>
          <w:bCs/>
          <w:kern w:val="0"/>
          <w:lang w:val="it-IT"/>
          <w14:ligatures w14:val="none"/>
        </w:rPr>
      </w:pPr>
      <w:r w:rsidRPr="000F2121">
        <w:rPr>
          <w:rFonts w:ascii="Times New Roman" w:eastAsia="Times New Roman" w:hAnsi="Times New Roman" w:cs="Times New Roman"/>
          <w:b/>
          <w:bCs/>
          <w:kern w:val="0"/>
          <w:lang w:val="it-IT"/>
          <w14:ligatures w14:val="none"/>
        </w:rPr>
        <w:t>IV. Prevenirea și stingerea incendiilor (</w:t>
      </w:r>
      <w:r w:rsidRPr="000F2121">
        <w:rPr>
          <w:rFonts w:ascii="Times New Roman" w:eastAsia="Times New Roman" w:hAnsi="Times New Roman" w:cs="Times New Roman"/>
          <w:kern w:val="0"/>
          <w:lang w:val="it-IT"/>
          <w14:ligatures w14:val="none"/>
        </w:rPr>
        <w:t xml:space="preserve">măsuri de prevenire; comportamentul în caz de incendiu; obligațiile personalului.) </w:t>
      </w:r>
    </w:p>
    <w:p w14:paraId="2EE85020" w14:textId="77777777" w:rsidR="000F2121" w:rsidRPr="000F2121" w:rsidRDefault="000F2121" w:rsidP="000F2121">
      <w:pPr>
        <w:numPr>
          <w:ilvl w:val="0"/>
          <w:numId w:val="8"/>
        </w:numPr>
        <w:suppressAutoHyphens/>
        <w:spacing w:before="100" w:beforeAutospacing="1" w:after="100" w:afterAutospacing="1" w:line="240" w:lineRule="auto"/>
        <w:outlineLvl w:val="2"/>
        <w:rPr>
          <w:rFonts w:ascii="Times New Roman" w:eastAsia="Times New Roman" w:hAnsi="Times New Roman" w:cs="Times New Roman"/>
          <w:b/>
          <w:bCs/>
          <w:kern w:val="0"/>
          <w:lang w:val="it-IT"/>
          <w14:ligatures w14:val="none"/>
        </w:rPr>
      </w:pPr>
      <w:r w:rsidRPr="000F2121">
        <w:rPr>
          <w:rFonts w:ascii="Times New Roman" w:eastAsia="Times New Roman" w:hAnsi="Times New Roman" w:cs="Times New Roman"/>
          <w:b/>
          <w:bCs/>
          <w:kern w:val="0"/>
          <w:lang w:val="it-IT"/>
          <w14:ligatures w14:val="none"/>
        </w:rPr>
        <w:t>V. Drepturile și obligațiile salariatului (</w:t>
      </w:r>
      <w:r w:rsidRPr="000F2121">
        <w:rPr>
          <w:rFonts w:ascii="Times New Roman" w:eastAsia="Times New Roman" w:hAnsi="Times New Roman" w:cs="Times New Roman"/>
          <w:kern w:val="0"/>
          <w:lang w:val="it-IT"/>
          <w14:ligatures w14:val="none"/>
        </w:rPr>
        <w:t>disciplina muncii; conduita profesională; respectarea regulamentului intern)</w:t>
      </w:r>
    </w:p>
    <w:p w14:paraId="2156B4A4" w14:textId="77777777" w:rsidR="000F2121" w:rsidRPr="000F2121" w:rsidRDefault="000F2121" w:rsidP="000F2121">
      <w:pPr>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b/>
          <w:kern w:val="0"/>
          <w:lang w:val="ro-RO" w:eastAsia="zh-CN"/>
          <w14:ligatures w14:val="none"/>
        </w:rPr>
        <w:t>H.) Bibliografie şi tematică:</w:t>
      </w:r>
    </w:p>
    <w:p w14:paraId="165CC954" w14:textId="77777777" w:rsidR="000F2121" w:rsidRPr="000F2121" w:rsidRDefault="000F2121" w:rsidP="000F2121">
      <w:pPr>
        <w:numPr>
          <w:ilvl w:val="0"/>
          <w:numId w:val="3"/>
        </w:numPr>
        <w:tabs>
          <w:tab w:val="left" w:pos="420"/>
        </w:tabs>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ar-SA"/>
          <w14:ligatures w14:val="none"/>
        </w:rPr>
        <w:t>Fișa postului de lenjereasă din cadrul Grădiniței cu Program Prelungit Nr. 1 Covasna;</w:t>
      </w:r>
    </w:p>
    <w:p w14:paraId="00A45584" w14:textId="77777777" w:rsidR="000F2121" w:rsidRPr="000F2121" w:rsidRDefault="000F2121" w:rsidP="000F2121">
      <w:pPr>
        <w:numPr>
          <w:ilvl w:val="0"/>
          <w:numId w:val="3"/>
        </w:numPr>
        <w:tabs>
          <w:tab w:val="left" w:pos="420"/>
        </w:tabs>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ar-SA"/>
          <w14:ligatures w14:val="none"/>
        </w:rPr>
        <w:t>Legea nr. 319/2006, legea securității și sănătății în muncă</w:t>
      </w:r>
    </w:p>
    <w:p w14:paraId="3B714CB2" w14:textId="77777777" w:rsidR="000F2121" w:rsidRPr="000F2121" w:rsidRDefault="000F2121" w:rsidP="000F2121">
      <w:pPr>
        <w:numPr>
          <w:ilvl w:val="0"/>
          <w:numId w:val="3"/>
        </w:numPr>
        <w:tabs>
          <w:tab w:val="left" w:pos="420"/>
        </w:tabs>
        <w:suppressAutoHyphens/>
        <w:spacing w:after="0" w:line="240" w:lineRule="auto"/>
        <w:jc w:val="both"/>
        <w:rPr>
          <w:rFonts w:ascii="Times New Roman" w:eastAsia="Calibri" w:hAnsi="Times New Roman" w:cs="Times New Roman"/>
          <w:kern w:val="0"/>
          <w:lang w:val="ro-RO" w:eastAsia="ar-SA"/>
          <w14:ligatures w14:val="none"/>
        </w:rPr>
      </w:pPr>
      <w:r w:rsidRPr="000F2121">
        <w:rPr>
          <w:rFonts w:ascii="Times New Roman" w:eastAsia="Calibri" w:hAnsi="Times New Roman" w:cs="Times New Roman"/>
          <w:kern w:val="0"/>
          <w:lang w:val="ro-RO" w:eastAsia="ar-SA"/>
          <w14:ligatures w14:val="none"/>
        </w:rPr>
        <w:t>Legea 307/2006 privind apărarea împotriva incendiilor, cu modificarile și completările ulterioare;</w:t>
      </w:r>
    </w:p>
    <w:p w14:paraId="049814CC" w14:textId="77777777" w:rsidR="000F2121" w:rsidRPr="000F2121" w:rsidRDefault="000F2121" w:rsidP="000F2121">
      <w:pPr>
        <w:numPr>
          <w:ilvl w:val="0"/>
          <w:numId w:val="3"/>
        </w:numPr>
        <w:tabs>
          <w:tab w:val="left" w:pos="420"/>
        </w:tabs>
        <w:suppressAutoHyphens/>
        <w:spacing w:after="0" w:line="240" w:lineRule="auto"/>
        <w:jc w:val="both"/>
        <w:rPr>
          <w:rFonts w:ascii="Times New Roman" w:eastAsia="Calibri" w:hAnsi="Times New Roman" w:cs="Times New Roman"/>
          <w:kern w:val="0"/>
          <w:lang w:val="ro-RO" w:eastAsia="zh-CN"/>
          <w14:ligatures w14:val="none"/>
        </w:rPr>
      </w:pPr>
      <w:bookmarkStart w:id="0" w:name="_Hlk121306211"/>
      <w:r w:rsidRPr="000F2121">
        <w:rPr>
          <w:rFonts w:ascii="Times New Roman" w:eastAsia="Calibri" w:hAnsi="Times New Roman" w:cs="Times New Roman"/>
          <w:kern w:val="0"/>
          <w:lang w:val="ro-RO" w:eastAsia="ar-SA"/>
          <w14:ligatures w14:val="none"/>
        </w:rPr>
        <w:t xml:space="preserve">Ordinul Ministrului Sănătății nr.1456/2020 </w:t>
      </w:r>
      <w:bookmarkEnd w:id="0"/>
      <w:r w:rsidRPr="000F2121">
        <w:rPr>
          <w:rFonts w:ascii="Times New Roman" w:eastAsia="Calibri" w:hAnsi="Times New Roman" w:cs="Times New Roman"/>
          <w:kern w:val="0"/>
          <w:lang w:val="ro-RO" w:eastAsia="ar-SA"/>
          <w14:ligatures w14:val="none"/>
        </w:rPr>
        <w:t>pentru aprobarea Normelor de igienă din unitățile pentru ocrotirea, educarea, instruirea, odihna și recreerea copiilor și tinerilor;</w:t>
      </w:r>
    </w:p>
    <w:p w14:paraId="596283AA" w14:textId="77777777" w:rsidR="000F2121" w:rsidRPr="000F2121" w:rsidRDefault="000F2121" w:rsidP="000F2121">
      <w:pPr>
        <w:numPr>
          <w:ilvl w:val="0"/>
          <w:numId w:val="3"/>
        </w:numPr>
        <w:tabs>
          <w:tab w:val="left" w:pos="420"/>
        </w:tabs>
        <w:suppressAutoHyphens/>
        <w:spacing w:after="0" w:line="240" w:lineRule="auto"/>
        <w:jc w:val="both"/>
        <w:rPr>
          <w:rFonts w:ascii="Times New Roman" w:eastAsia="Calibri" w:hAnsi="Times New Roman" w:cs="Times New Roman"/>
          <w:b/>
          <w:bCs/>
          <w:kern w:val="0"/>
          <w:lang w:val="ro-RO" w:eastAsia="ar-SA"/>
          <w14:ligatures w14:val="none"/>
        </w:rPr>
      </w:pPr>
      <w:r w:rsidRPr="000F2121">
        <w:rPr>
          <w:rFonts w:ascii="Times New Roman" w:eastAsia="Calibri" w:hAnsi="Times New Roman" w:cs="Times New Roman"/>
          <w:kern w:val="0"/>
          <w:lang w:val="ro-RO" w:eastAsia="ar-SA"/>
          <w14:ligatures w14:val="none"/>
        </w:rPr>
        <w:t>Legea nr.53/2003 Codul muncii;</w:t>
      </w:r>
    </w:p>
    <w:p w14:paraId="3361FB62" w14:textId="77777777" w:rsidR="000F2121" w:rsidRPr="000F2121" w:rsidRDefault="000F2121" w:rsidP="000F2121">
      <w:pPr>
        <w:numPr>
          <w:ilvl w:val="0"/>
          <w:numId w:val="3"/>
        </w:numPr>
        <w:tabs>
          <w:tab w:val="left" w:pos="420"/>
        </w:tabs>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it-IT" w:eastAsia="zh-CN"/>
          <w14:ligatures w14:val="none"/>
        </w:rPr>
        <w:t xml:space="preserve">Regulamentul intern al Grădiniței cu Program Prelungit Nr. 1 Covasna; </w:t>
      </w:r>
    </w:p>
    <w:p w14:paraId="50F5A449" w14:textId="77777777" w:rsidR="000F2121" w:rsidRPr="000F2121" w:rsidRDefault="000F2121" w:rsidP="000F2121">
      <w:pPr>
        <w:numPr>
          <w:ilvl w:val="0"/>
          <w:numId w:val="3"/>
        </w:numPr>
        <w:tabs>
          <w:tab w:val="left" w:pos="420"/>
        </w:tabs>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ro-RO" w:eastAsia="ar-SA"/>
          <w14:ligatures w14:val="none"/>
        </w:rPr>
        <w:t>Legea 477/2004 privind codul de conduită a personalului din instituțiile publice;</w:t>
      </w:r>
    </w:p>
    <w:p w14:paraId="7AAC5B82" w14:textId="77777777" w:rsidR="000F2121" w:rsidRPr="000F2121" w:rsidRDefault="000F2121" w:rsidP="000F2121">
      <w:pPr>
        <w:numPr>
          <w:ilvl w:val="0"/>
          <w:numId w:val="3"/>
        </w:numPr>
        <w:tabs>
          <w:tab w:val="left" w:pos="420"/>
        </w:tabs>
        <w:suppressAutoHyphens/>
        <w:spacing w:after="0" w:line="240" w:lineRule="auto"/>
        <w:jc w:val="both"/>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eastAsia="zh-CN"/>
          <w14:ligatures w14:val="none"/>
        </w:rPr>
        <w:t xml:space="preserve">O.U.G. nr. 57/2019 </w:t>
      </w:r>
      <w:proofErr w:type="spellStart"/>
      <w:r w:rsidRPr="000F2121">
        <w:rPr>
          <w:rFonts w:ascii="Times New Roman" w:eastAsia="Calibri" w:hAnsi="Times New Roman" w:cs="Times New Roman"/>
          <w:kern w:val="0"/>
          <w:lang w:eastAsia="zh-CN"/>
          <w14:ligatures w14:val="none"/>
        </w:rPr>
        <w:t>privind</w:t>
      </w:r>
      <w:proofErr w:type="spellEnd"/>
      <w:r w:rsidRPr="000F2121">
        <w:rPr>
          <w:rFonts w:ascii="Times New Roman" w:eastAsia="Calibri" w:hAnsi="Times New Roman" w:cs="Times New Roman"/>
          <w:kern w:val="0"/>
          <w:lang w:eastAsia="zh-CN"/>
          <w14:ligatures w14:val="none"/>
        </w:rPr>
        <w:t xml:space="preserve"> </w:t>
      </w:r>
      <w:proofErr w:type="spellStart"/>
      <w:r w:rsidRPr="000F2121">
        <w:rPr>
          <w:rFonts w:ascii="Times New Roman" w:eastAsia="Calibri" w:hAnsi="Times New Roman" w:cs="Times New Roman"/>
          <w:kern w:val="0"/>
          <w:lang w:eastAsia="zh-CN"/>
          <w14:ligatures w14:val="none"/>
        </w:rPr>
        <w:t>Codul</w:t>
      </w:r>
      <w:proofErr w:type="spellEnd"/>
      <w:r w:rsidRPr="000F2121">
        <w:rPr>
          <w:rFonts w:ascii="Times New Roman" w:eastAsia="Calibri" w:hAnsi="Times New Roman" w:cs="Times New Roman"/>
          <w:kern w:val="0"/>
          <w:lang w:eastAsia="zh-CN"/>
          <w14:ligatures w14:val="none"/>
        </w:rPr>
        <w:t xml:space="preserve"> </w:t>
      </w:r>
      <w:proofErr w:type="spellStart"/>
      <w:r w:rsidRPr="000F2121">
        <w:rPr>
          <w:rFonts w:ascii="Times New Roman" w:eastAsia="Calibri" w:hAnsi="Times New Roman" w:cs="Times New Roman"/>
          <w:kern w:val="0"/>
          <w:lang w:eastAsia="zh-CN"/>
          <w14:ligatures w14:val="none"/>
        </w:rPr>
        <w:t>administrativ</w:t>
      </w:r>
      <w:proofErr w:type="spellEnd"/>
      <w:r w:rsidRPr="000F2121">
        <w:rPr>
          <w:rFonts w:ascii="Times New Roman" w:eastAsia="Calibri" w:hAnsi="Times New Roman" w:cs="Times New Roman"/>
          <w:kern w:val="0"/>
          <w:lang w:eastAsia="zh-CN"/>
          <w14:ligatures w14:val="none"/>
        </w:rPr>
        <w:t>;</w:t>
      </w:r>
    </w:p>
    <w:p w14:paraId="413F8602" w14:textId="77777777" w:rsidR="000F2121" w:rsidRPr="000F2121" w:rsidRDefault="000F2121" w:rsidP="000F2121">
      <w:pPr>
        <w:numPr>
          <w:ilvl w:val="0"/>
          <w:numId w:val="3"/>
        </w:numPr>
        <w:tabs>
          <w:tab w:val="left" w:pos="420"/>
        </w:tabs>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ro-RO" w:eastAsia="ar-SA"/>
          <w14:ligatures w14:val="none"/>
        </w:rPr>
        <w:t>OM nr. 5726/2024  Regulamentul de organizare și funcționare a unităților de învățământ  preuniversitar;</w:t>
      </w:r>
    </w:p>
    <w:p w14:paraId="3D04D743" w14:textId="77777777" w:rsidR="000F2121" w:rsidRPr="000F2121" w:rsidRDefault="000F2121" w:rsidP="000F2121">
      <w:pPr>
        <w:numPr>
          <w:ilvl w:val="0"/>
          <w:numId w:val="3"/>
        </w:numPr>
        <w:tabs>
          <w:tab w:val="left" w:pos="420"/>
        </w:tabs>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kern w:val="0"/>
          <w:lang w:val="it-IT" w:eastAsia="zh-CN"/>
          <w14:ligatures w14:val="none"/>
        </w:rPr>
        <w:t>Procedura operațională internă privind circuitul, colectarea, manipularea, spălarea și depozitarea lenjeriei din cadrul G.P.P. Nr. 1 Covasna.</w:t>
      </w:r>
    </w:p>
    <w:p w14:paraId="7DC30BB0" w14:textId="77777777" w:rsidR="000F2121" w:rsidRPr="000F2121" w:rsidRDefault="000F2121" w:rsidP="000F2121">
      <w:pPr>
        <w:spacing w:before="100" w:beforeAutospacing="1" w:after="100" w:afterAutospacing="1" w:line="240" w:lineRule="auto"/>
        <w:outlineLvl w:val="2"/>
        <w:rPr>
          <w:rFonts w:ascii="Times New Roman" w:eastAsia="Times New Roman" w:hAnsi="Times New Roman" w:cs="Times New Roman"/>
          <w:b/>
          <w:bCs/>
          <w:kern w:val="0"/>
          <w14:ligatures w14:val="none"/>
        </w:rPr>
      </w:pPr>
      <w:proofErr w:type="spellStart"/>
      <w:r w:rsidRPr="000F2121">
        <w:rPr>
          <w:rFonts w:ascii="Times New Roman" w:eastAsia="Times New Roman" w:hAnsi="Times New Roman" w:cs="Times New Roman"/>
          <w:b/>
          <w:bCs/>
          <w:kern w:val="0"/>
          <w14:ligatures w14:val="none"/>
        </w:rPr>
        <w:t>Precizări</w:t>
      </w:r>
      <w:proofErr w:type="spellEnd"/>
    </w:p>
    <w:p w14:paraId="3EA463C9" w14:textId="77777777" w:rsidR="000F2121" w:rsidRPr="000F2121" w:rsidRDefault="000F2121" w:rsidP="000F2121">
      <w:pPr>
        <w:numPr>
          <w:ilvl w:val="0"/>
          <w:numId w:val="7"/>
        </w:numPr>
        <w:suppressAutoHyphens/>
        <w:spacing w:before="100" w:beforeAutospacing="1" w:after="100" w:afterAutospacing="1" w:line="240" w:lineRule="auto"/>
        <w:rPr>
          <w:rFonts w:ascii="Times New Roman" w:eastAsia="Times New Roman" w:hAnsi="Times New Roman" w:cs="Times New Roman"/>
          <w:kern w:val="0"/>
          <w:lang w:val="it-IT"/>
          <w14:ligatures w14:val="none"/>
        </w:rPr>
      </w:pPr>
      <w:r w:rsidRPr="000F2121">
        <w:rPr>
          <w:rFonts w:ascii="Times New Roman" w:eastAsia="Times New Roman" w:hAnsi="Times New Roman" w:cs="Times New Roman"/>
          <w:kern w:val="0"/>
          <w:lang w:val="it-IT"/>
          <w14:ligatures w14:val="none"/>
        </w:rPr>
        <w:t xml:space="preserve">Candidații vor studia numai prevederile relevante pentru atribuțiile postului de lenjereasă. </w:t>
      </w:r>
    </w:p>
    <w:p w14:paraId="4394F1CF" w14:textId="77777777" w:rsidR="000F2121" w:rsidRPr="000F2121" w:rsidRDefault="000F2121" w:rsidP="000F2121">
      <w:pPr>
        <w:numPr>
          <w:ilvl w:val="0"/>
          <w:numId w:val="7"/>
        </w:numPr>
        <w:suppressAutoHyphens/>
        <w:spacing w:before="100" w:beforeAutospacing="1" w:after="100" w:afterAutospacing="1" w:line="240" w:lineRule="auto"/>
        <w:rPr>
          <w:rFonts w:ascii="Times New Roman" w:eastAsia="Times New Roman" w:hAnsi="Times New Roman" w:cs="Times New Roman"/>
          <w:kern w:val="0"/>
          <w:lang w:val="it-IT"/>
          <w14:ligatures w14:val="none"/>
        </w:rPr>
      </w:pPr>
      <w:r w:rsidRPr="000F2121">
        <w:rPr>
          <w:rFonts w:ascii="Times New Roman" w:eastAsia="Times New Roman" w:hAnsi="Times New Roman" w:cs="Times New Roman"/>
          <w:kern w:val="0"/>
          <w:lang w:val="it-IT"/>
          <w14:ligatures w14:val="none"/>
        </w:rPr>
        <w:t xml:space="preserve">Actele normative se studiază în forma actualizată la data publicării anunțului de concurs. </w:t>
      </w:r>
    </w:p>
    <w:p w14:paraId="440D593B" w14:textId="77777777" w:rsidR="000F2121" w:rsidRPr="000F2121" w:rsidRDefault="000F2121" w:rsidP="000F2121">
      <w:pPr>
        <w:numPr>
          <w:ilvl w:val="0"/>
          <w:numId w:val="7"/>
        </w:numPr>
        <w:suppressAutoHyphens/>
        <w:spacing w:before="100" w:beforeAutospacing="1" w:after="100" w:afterAutospacing="1" w:line="240" w:lineRule="auto"/>
        <w:rPr>
          <w:rFonts w:ascii="Times New Roman" w:eastAsia="Times New Roman" w:hAnsi="Times New Roman" w:cs="Times New Roman"/>
          <w:kern w:val="0"/>
          <w:lang w:val="it-IT"/>
          <w14:ligatures w14:val="none"/>
        </w:rPr>
      </w:pPr>
      <w:r w:rsidRPr="000F2121">
        <w:rPr>
          <w:rFonts w:ascii="Times New Roman" w:eastAsia="Times New Roman" w:hAnsi="Times New Roman" w:cs="Times New Roman"/>
          <w:kern w:val="0"/>
          <w:lang w:val="it-IT"/>
          <w14:ligatures w14:val="none"/>
        </w:rPr>
        <w:t>Bibliografia constituie baza pentru elaborarea subiectelor probei scrise, a probei practice și a întrebărilor din cadrul interviului.</w:t>
      </w:r>
    </w:p>
    <w:p w14:paraId="4F250DC4" w14:textId="77777777"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b/>
          <w:bCs/>
          <w:kern w:val="0"/>
          <w:lang w:val="ro-RO" w:eastAsia="zh-CN"/>
          <w14:ligatures w14:val="none"/>
        </w:rPr>
        <w:t xml:space="preserve">Dosarele de concurs se depun la secretariatul unității, </w:t>
      </w:r>
      <w:r w:rsidRPr="000F2121">
        <w:rPr>
          <w:rFonts w:ascii="Times New Roman" w:eastAsia="Calibri" w:hAnsi="Times New Roman" w:cs="Times New Roman"/>
          <w:b/>
          <w:bCs/>
          <w:kern w:val="0"/>
          <w:lang w:val="it-IT" w:eastAsia="zh-CN"/>
          <w14:ligatures w14:val="none"/>
        </w:rPr>
        <w:t xml:space="preserve">strada </w:t>
      </w:r>
      <w:r w:rsidRPr="000F2121">
        <w:rPr>
          <w:rFonts w:ascii="Times New Roman" w:eastAsia="Calibri" w:hAnsi="Times New Roman" w:cs="Times New Roman"/>
          <w:b/>
          <w:bCs/>
          <w:kern w:val="0"/>
          <w:lang w:val="ro-RO" w:eastAsia="zh-CN"/>
          <w14:ligatures w14:val="none"/>
        </w:rPr>
        <w:t>Piliske</w:t>
      </w:r>
      <w:r w:rsidRPr="000F2121">
        <w:rPr>
          <w:rFonts w:ascii="Times New Roman" w:eastAsia="Calibri" w:hAnsi="Times New Roman" w:cs="Times New Roman"/>
          <w:b/>
          <w:bCs/>
          <w:kern w:val="0"/>
          <w:lang w:val="it-IT" w:eastAsia="zh-CN"/>
          <w14:ligatures w14:val="none"/>
        </w:rPr>
        <w:t>, nr.</w:t>
      </w:r>
      <w:r w:rsidRPr="000F2121">
        <w:rPr>
          <w:rFonts w:ascii="Times New Roman" w:eastAsia="Calibri" w:hAnsi="Times New Roman" w:cs="Times New Roman"/>
          <w:b/>
          <w:bCs/>
          <w:kern w:val="0"/>
          <w:lang w:val="ro-RO" w:eastAsia="zh-CN"/>
          <w14:ligatures w14:val="none"/>
        </w:rPr>
        <w:t xml:space="preserve"> 4-6, COVASNA, compartimentul resurse umane/administrativ, tel. 0267340437, persoana de contact Móricz Eszter, email: gppcovasna@gmail.com   </w:t>
      </w:r>
    </w:p>
    <w:p w14:paraId="5B8DF02B" w14:textId="77777777" w:rsidR="000F2121" w:rsidRPr="000F2121" w:rsidRDefault="000F2121" w:rsidP="000F2121">
      <w:pPr>
        <w:suppressAutoHyphens/>
        <w:spacing w:after="0" w:line="240" w:lineRule="auto"/>
        <w:jc w:val="both"/>
        <w:rPr>
          <w:rFonts w:ascii="Times New Roman" w:eastAsia="Calibri" w:hAnsi="Times New Roman" w:cs="Times New Roman"/>
          <w:b/>
          <w:bCs/>
          <w:kern w:val="0"/>
          <w:lang w:val="ro-RO" w:eastAsia="zh-CN"/>
          <w14:ligatures w14:val="none"/>
        </w:rPr>
      </w:pPr>
    </w:p>
    <w:p w14:paraId="6F4384E6" w14:textId="17DCB090" w:rsidR="000F2121" w:rsidRPr="000F2121" w:rsidRDefault="000F2121" w:rsidP="000F2121">
      <w:pPr>
        <w:suppressAutoHyphens/>
        <w:spacing w:after="0" w:line="240" w:lineRule="auto"/>
        <w:jc w:val="both"/>
        <w:rPr>
          <w:rFonts w:ascii="Times New Roman" w:eastAsia="Calibri" w:hAnsi="Times New Roman" w:cs="Times New Roman"/>
          <w:kern w:val="0"/>
          <w:lang w:val="it-IT" w:eastAsia="zh-CN"/>
          <w14:ligatures w14:val="none"/>
        </w:rPr>
      </w:pPr>
      <w:r w:rsidRPr="000F2121">
        <w:rPr>
          <w:rFonts w:ascii="Times New Roman" w:eastAsia="Calibri" w:hAnsi="Times New Roman" w:cs="Times New Roman"/>
          <w:b/>
          <w:kern w:val="0"/>
          <w:lang w:val="ro-RO" w:eastAsia="zh-CN"/>
          <w14:ligatures w14:val="none"/>
        </w:rPr>
        <w:t>Termenul</w:t>
      </w:r>
      <w:r w:rsidRPr="000F2121">
        <w:rPr>
          <w:rFonts w:ascii="Times New Roman" w:eastAsia="Calibri" w:hAnsi="Times New Roman" w:cs="Times New Roman"/>
          <w:bCs/>
          <w:kern w:val="0"/>
          <w:lang w:val="ro-RO" w:eastAsia="zh-CN"/>
          <w14:ligatures w14:val="none"/>
        </w:rPr>
        <w:t xml:space="preserve"> </w:t>
      </w:r>
      <w:r w:rsidRPr="000F2121">
        <w:rPr>
          <w:rFonts w:ascii="Times New Roman" w:eastAsia="Calibri" w:hAnsi="Times New Roman" w:cs="Times New Roman"/>
          <w:b/>
          <w:kern w:val="0"/>
          <w:lang w:val="ro-RO" w:eastAsia="zh-CN"/>
          <w14:ligatures w14:val="none"/>
        </w:rPr>
        <w:t>de depunere a dosarelor</w:t>
      </w:r>
      <w:r w:rsidRPr="000F2121">
        <w:rPr>
          <w:rFonts w:ascii="Times New Roman" w:eastAsia="Calibri" w:hAnsi="Times New Roman" w:cs="Times New Roman"/>
          <w:kern w:val="0"/>
          <w:lang w:val="ro-RO" w:eastAsia="zh-CN"/>
          <w14:ligatures w14:val="none"/>
        </w:rPr>
        <w:t xml:space="preserve"> (15 zile lucrătoare de la afişare): </w:t>
      </w:r>
      <w:r w:rsidRPr="000F2121">
        <w:rPr>
          <w:rFonts w:ascii="Times New Roman" w:eastAsia="Calibri" w:hAnsi="Times New Roman" w:cs="Times New Roman"/>
          <w:b/>
          <w:bCs/>
          <w:kern w:val="0"/>
          <w:lang w:val="ro-RO" w:eastAsia="zh-CN"/>
          <w14:ligatures w14:val="none"/>
        </w:rPr>
        <w:t>10.07.2026</w:t>
      </w:r>
      <w:r w:rsidRPr="000F2121">
        <w:rPr>
          <w:rFonts w:ascii="Times New Roman" w:eastAsia="Calibri" w:hAnsi="Times New Roman" w:cs="Times New Roman"/>
          <w:kern w:val="0"/>
          <w:lang w:val="ro-RO" w:eastAsia="zh-CN"/>
          <w14:ligatures w14:val="none"/>
        </w:rPr>
        <w:t xml:space="preserve">, ora </w:t>
      </w:r>
      <w:r w:rsidRPr="000F2121">
        <w:rPr>
          <w:rFonts w:ascii="Times New Roman" w:eastAsia="Calibri" w:hAnsi="Times New Roman" w:cs="Times New Roman"/>
          <w:b/>
          <w:bCs/>
          <w:kern w:val="0"/>
          <w:lang w:val="ro-RO" w:eastAsia="zh-CN"/>
          <w14:ligatures w14:val="none"/>
        </w:rPr>
        <w:t xml:space="preserve">12,00 </w:t>
      </w:r>
      <w:r w:rsidRPr="000F2121">
        <w:rPr>
          <w:rFonts w:ascii="Times New Roman" w:eastAsia="Calibri" w:hAnsi="Times New Roman" w:cs="Times New Roman"/>
          <w:kern w:val="0"/>
          <w:lang w:val="ro-RO" w:eastAsia="zh-CN"/>
          <w14:ligatures w14:val="none"/>
        </w:rPr>
        <w:t>la sediul instituţiei.</w:t>
      </w:r>
    </w:p>
    <w:p w14:paraId="0C4E5F3F" w14:textId="6EDAE0E0" w:rsidR="000F2121" w:rsidRPr="000F2121" w:rsidRDefault="000F2121" w:rsidP="000F2121">
      <w:pPr>
        <w:suppressAutoHyphens/>
        <w:spacing w:after="0" w:line="240" w:lineRule="auto"/>
        <w:jc w:val="both"/>
        <w:rPr>
          <w:rFonts w:ascii="Times New Roman" w:eastAsia="Calibri" w:hAnsi="Times New Roman" w:cs="Times New Roman"/>
          <w:kern w:val="0"/>
          <w:lang w:val="ro-RO" w:eastAsia="zh-CN"/>
          <w14:ligatures w14:val="none"/>
        </w:rPr>
      </w:pPr>
    </w:p>
    <w:p w14:paraId="35A8B8BF" w14:textId="262FD5EB" w:rsidR="000F2121" w:rsidRPr="000F2121" w:rsidRDefault="000F2121" w:rsidP="000F2121">
      <w:pPr>
        <w:suppressAutoHyphens/>
        <w:spacing w:after="0" w:line="240" w:lineRule="auto"/>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hu-HU" w:eastAsia="zh-CN"/>
          <w14:ligatures w14:val="none"/>
        </w:rPr>
        <w:t>Reprezentant legal:</w:t>
      </w:r>
    </w:p>
    <w:p w14:paraId="24C44E75" w14:textId="478D64B9" w:rsidR="000F2121" w:rsidRPr="000F2121" w:rsidRDefault="000F2121" w:rsidP="000F2121">
      <w:pPr>
        <w:suppressAutoHyphens/>
        <w:spacing w:after="0" w:line="240" w:lineRule="auto"/>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hu-HU" w:eastAsia="zh-CN"/>
          <w14:ligatures w14:val="none"/>
        </w:rPr>
        <w:t xml:space="preserve">Functie: </w:t>
      </w:r>
      <w:r w:rsidRPr="000F2121">
        <w:rPr>
          <w:rFonts w:ascii="Times New Roman" w:eastAsia="Calibri" w:hAnsi="Times New Roman" w:cs="Times New Roman"/>
          <w:kern w:val="0"/>
          <w:lang w:val="ro-RO" w:eastAsia="zh-CN"/>
          <w14:ligatures w14:val="none"/>
        </w:rPr>
        <w:t xml:space="preserve">Director: </w:t>
      </w:r>
    </w:p>
    <w:p w14:paraId="1A029488" w14:textId="77777777" w:rsidR="000F2121" w:rsidRPr="000F2121" w:rsidRDefault="000F2121" w:rsidP="000F2121">
      <w:pPr>
        <w:suppressAutoHyphens/>
        <w:spacing w:after="0" w:line="240" w:lineRule="auto"/>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hu-HU" w:eastAsia="zh-CN"/>
          <w14:ligatures w14:val="none"/>
        </w:rPr>
        <w:t>Nume: Ördög Rozália-Edit</w:t>
      </w:r>
    </w:p>
    <w:p w14:paraId="7008D775" w14:textId="3FE1D292" w:rsidR="000F2121" w:rsidRPr="000F2121" w:rsidRDefault="000F2121" w:rsidP="000F2121">
      <w:pPr>
        <w:suppressAutoHyphens/>
        <w:spacing w:after="0" w:line="240" w:lineRule="auto"/>
        <w:rPr>
          <w:rFonts w:ascii="Times New Roman" w:eastAsia="Calibri" w:hAnsi="Times New Roman" w:cs="Times New Roman"/>
          <w:kern w:val="0"/>
          <w:lang w:eastAsia="zh-CN"/>
          <w14:ligatures w14:val="none"/>
        </w:rPr>
      </w:pPr>
      <w:r w:rsidRPr="000F2121">
        <w:rPr>
          <w:rFonts w:ascii="Times New Roman" w:eastAsia="Calibri" w:hAnsi="Times New Roman" w:cs="Times New Roman"/>
          <w:kern w:val="0"/>
          <w:lang w:val="hu-HU" w:eastAsia="zh-CN"/>
          <w14:ligatures w14:val="none"/>
        </w:rPr>
        <w:t>Semn</w:t>
      </w:r>
      <w:r w:rsidRPr="000F2121">
        <w:rPr>
          <w:rFonts w:ascii="Times New Roman" w:eastAsia="Calibri" w:hAnsi="Times New Roman" w:cs="Times New Roman"/>
          <w:kern w:val="0"/>
          <w:lang w:val="ro-RO" w:eastAsia="zh-CN"/>
          <w14:ligatures w14:val="none"/>
        </w:rPr>
        <w:t>ă</w:t>
      </w:r>
      <w:r w:rsidRPr="000F2121">
        <w:rPr>
          <w:rFonts w:ascii="Times New Roman" w:eastAsia="Calibri" w:hAnsi="Times New Roman" w:cs="Times New Roman"/>
          <w:kern w:val="0"/>
          <w:lang w:val="hu-HU" w:eastAsia="zh-CN"/>
          <w14:ligatures w14:val="none"/>
        </w:rPr>
        <w:t xml:space="preserve">tura </w:t>
      </w:r>
      <w:r w:rsidRPr="000F2121">
        <w:rPr>
          <w:rFonts w:ascii="Times New Roman" w:eastAsia="Calibri" w:hAnsi="Times New Roman" w:cs="Times New Roman"/>
          <w:kern w:val="0"/>
          <w:lang w:val="ro-RO" w:eastAsia="zh-CN"/>
          <w14:ligatures w14:val="none"/>
        </w:rPr>
        <w:t>ș</w:t>
      </w:r>
      <w:r w:rsidRPr="000F2121">
        <w:rPr>
          <w:rFonts w:ascii="Times New Roman" w:eastAsia="Calibri" w:hAnsi="Times New Roman" w:cs="Times New Roman"/>
          <w:kern w:val="0"/>
          <w:lang w:val="hu-HU" w:eastAsia="zh-CN"/>
          <w14:ligatures w14:val="none"/>
        </w:rPr>
        <w:t xml:space="preserve">i </w:t>
      </w:r>
      <w:r w:rsidRPr="000F2121">
        <w:rPr>
          <w:rFonts w:ascii="Times New Roman" w:eastAsia="Calibri" w:hAnsi="Times New Roman" w:cs="Times New Roman"/>
          <w:kern w:val="0"/>
          <w:lang w:val="ro-RO" w:eastAsia="zh-CN"/>
          <w14:ligatures w14:val="none"/>
        </w:rPr>
        <w:t>ș</w:t>
      </w:r>
      <w:r w:rsidRPr="000F2121">
        <w:rPr>
          <w:rFonts w:ascii="Times New Roman" w:eastAsia="Calibri" w:hAnsi="Times New Roman" w:cs="Times New Roman"/>
          <w:kern w:val="0"/>
          <w:lang w:val="hu-HU" w:eastAsia="zh-CN"/>
          <w14:ligatures w14:val="none"/>
        </w:rPr>
        <w:t>tampila</w:t>
      </w:r>
      <w:r w:rsidRPr="000F2121">
        <w:rPr>
          <w:rFonts w:ascii="Times New Roman" w:eastAsia="Calibri" w:hAnsi="Times New Roman" w:cs="Times New Roman"/>
          <w:kern w:val="0"/>
          <w:lang w:val="ro-RO" w:eastAsia="zh-CN"/>
          <w14:ligatures w14:val="none"/>
        </w:rPr>
        <w:t>:</w:t>
      </w:r>
      <w:r w:rsidRPr="000F2121">
        <w:rPr>
          <w:rFonts w:ascii="Calibri" w:eastAsia="Calibri" w:hAnsi="Calibri" w:cs="Calibri"/>
          <w:noProof/>
          <w:color w:val="000000"/>
          <w:kern w:val="0"/>
          <w:sz w:val="22"/>
          <w:szCs w:val="22"/>
          <w:lang w:eastAsia="zh-CN"/>
          <w14:ligatures w14:val="none"/>
        </w:rPr>
        <w:t xml:space="preserve"> </w:t>
      </w:r>
    </w:p>
    <w:p w14:paraId="2013CD46" w14:textId="106431E5" w:rsidR="00551F19" w:rsidRDefault="00551F19"/>
    <w:sectPr w:rsidR="00551F19" w:rsidSect="000F2121">
      <w:headerReference w:type="default" r:id="rId8"/>
      <w:pgSz w:w="12240" w:h="15840"/>
      <w:pgMar w:top="2469" w:right="706" w:bottom="706" w:left="1426" w:header="70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9692" w14:textId="77777777" w:rsidR="00C502F9" w:rsidRDefault="00C502F9" w:rsidP="000F2121">
      <w:pPr>
        <w:spacing w:after="0" w:line="240" w:lineRule="auto"/>
      </w:pPr>
      <w:r>
        <w:separator/>
      </w:r>
    </w:p>
  </w:endnote>
  <w:endnote w:type="continuationSeparator" w:id="0">
    <w:p w14:paraId="7A066B6C" w14:textId="77777777" w:rsidR="00C502F9" w:rsidRDefault="00C502F9" w:rsidP="000F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CA38" w14:textId="77777777" w:rsidR="00C502F9" w:rsidRDefault="00C502F9" w:rsidP="000F2121">
      <w:pPr>
        <w:spacing w:after="0" w:line="240" w:lineRule="auto"/>
      </w:pPr>
      <w:r>
        <w:separator/>
      </w:r>
    </w:p>
  </w:footnote>
  <w:footnote w:type="continuationSeparator" w:id="0">
    <w:p w14:paraId="12114EC8" w14:textId="77777777" w:rsidR="00C502F9" w:rsidRDefault="00C502F9" w:rsidP="000F2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8A3C" w14:textId="77777777" w:rsidR="000F2121" w:rsidRPr="00456232" w:rsidRDefault="000F2121">
    <w:pPr>
      <w:pBdr>
        <w:top w:val="none" w:sz="0" w:space="0" w:color="000000"/>
        <w:left w:val="none" w:sz="0" w:space="0" w:color="000000"/>
        <w:bottom w:val="single" w:sz="12" w:space="1" w:color="000000"/>
        <w:right w:val="none" w:sz="0" w:space="0" w:color="000000"/>
      </w:pBdr>
      <w:jc w:val="center"/>
      <w:rPr>
        <w:lang w:val="it-IT"/>
      </w:rPr>
    </w:pPr>
    <w:r w:rsidRPr="00456232">
      <w:rPr>
        <w:rFonts w:ascii="Times New Roman" w:eastAsia="Times New Roman" w:hAnsi="Times New Roman" w:cs="Times New Roman"/>
        <w:lang w:val="it-IT"/>
      </w:rPr>
      <w:t>R O M Â N I A</w:t>
    </w:r>
  </w:p>
  <w:p w14:paraId="6049D478" w14:textId="77777777" w:rsidR="000F2121" w:rsidRPr="000F2121" w:rsidRDefault="000F2121" w:rsidP="000F2121">
    <w:pPr>
      <w:spacing w:after="0" w:line="240" w:lineRule="auto"/>
      <w:jc w:val="center"/>
      <w:rPr>
        <w:sz w:val="20"/>
        <w:szCs w:val="20"/>
        <w:lang w:val="it-IT"/>
      </w:rPr>
    </w:pPr>
    <w:r w:rsidRPr="000F2121">
      <w:rPr>
        <w:rFonts w:ascii="Times New Roman" w:eastAsia="Times New Roman" w:hAnsi="Times New Roman" w:cs="Times New Roman"/>
        <w:b/>
        <w:bCs/>
        <w:sz w:val="20"/>
        <w:szCs w:val="20"/>
        <w:lang w:val="ro-RO"/>
      </w:rPr>
      <w:t xml:space="preserve">MINISTERUL EDUCAŢIEI </w:t>
    </w:r>
  </w:p>
  <w:p w14:paraId="0B68F409" w14:textId="77777777" w:rsidR="000F2121" w:rsidRPr="000F2121" w:rsidRDefault="000F2121" w:rsidP="000F2121">
    <w:pPr>
      <w:spacing w:after="0" w:line="240" w:lineRule="auto"/>
      <w:jc w:val="center"/>
      <w:rPr>
        <w:sz w:val="20"/>
        <w:szCs w:val="20"/>
        <w:lang w:val="it-IT"/>
      </w:rPr>
    </w:pPr>
    <w:r w:rsidRPr="000F2121">
      <w:rPr>
        <w:rFonts w:ascii="Times New Roman" w:eastAsia="Times New Roman" w:hAnsi="Times New Roman" w:cs="Times New Roman"/>
        <w:b/>
        <w:bCs/>
        <w:sz w:val="20"/>
        <w:szCs w:val="20"/>
        <w:lang w:val="it-IT"/>
      </w:rPr>
      <w:t>GR</w:t>
    </w:r>
    <w:r w:rsidRPr="000F2121">
      <w:rPr>
        <w:rFonts w:ascii="Times New Roman" w:eastAsia="Times New Roman" w:hAnsi="Times New Roman" w:cs="Times New Roman"/>
        <w:b/>
        <w:bCs/>
        <w:sz w:val="20"/>
        <w:szCs w:val="20"/>
        <w:lang w:val="ro-RO"/>
      </w:rPr>
      <w:t>ĂDINIŢA CU PROGRAM PRELUNGIT NR.1 COVASNA</w:t>
    </w:r>
  </w:p>
  <w:p w14:paraId="5466BB16" w14:textId="77777777" w:rsidR="000F2121" w:rsidRPr="000F2121" w:rsidRDefault="000F2121" w:rsidP="000F2121">
    <w:pPr>
      <w:spacing w:after="0" w:line="240" w:lineRule="auto"/>
      <w:ind w:left="720" w:firstLine="720"/>
      <w:jc w:val="center"/>
      <w:rPr>
        <w:sz w:val="20"/>
        <w:szCs w:val="20"/>
      </w:rPr>
    </w:pPr>
    <w:r w:rsidRPr="000F2121">
      <w:rPr>
        <w:rFonts w:ascii="Times New Roman" w:eastAsia="Times New Roman" w:hAnsi="Times New Roman" w:cs="Times New Roman"/>
        <w:b/>
        <w:bCs/>
        <w:sz w:val="20"/>
        <w:szCs w:val="20"/>
        <w:lang w:val="ro-RO"/>
      </w:rPr>
      <w:t>RO-525200 COVASNA</w:t>
    </w:r>
    <w:r w:rsidRPr="000F2121">
      <w:rPr>
        <w:rFonts w:ascii="Times New Roman" w:eastAsia="Times New Roman" w:hAnsi="Times New Roman" w:cs="Times New Roman"/>
        <w:b/>
        <w:bCs/>
        <w:sz w:val="20"/>
        <w:szCs w:val="20"/>
        <w:lang w:val="ro-RO"/>
      </w:rPr>
      <w:tab/>
    </w:r>
    <w:r w:rsidRPr="000F2121">
      <w:rPr>
        <w:rFonts w:ascii="Times New Roman" w:eastAsia="Times New Roman" w:hAnsi="Times New Roman" w:cs="Times New Roman"/>
        <w:b/>
        <w:bCs/>
        <w:sz w:val="20"/>
        <w:szCs w:val="20"/>
        <w:lang w:val="ro-RO"/>
      </w:rPr>
      <w:tab/>
      <w:t>Tel/Fax:0267-340437</w:t>
    </w:r>
  </w:p>
  <w:p w14:paraId="04240F37" w14:textId="77777777" w:rsidR="000F2121" w:rsidRPr="000F2121" w:rsidRDefault="000F2121" w:rsidP="000F2121">
    <w:pPr>
      <w:pBdr>
        <w:top w:val="none" w:sz="0" w:space="0" w:color="000000"/>
        <w:left w:val="none" w:sz="0" w:space="0" w:color="000000"/>
        <w:bottom w:val="single" w:sz="12" w:space="1" w:color="000000"/>
        <w:right w:val="none" w:sz="0" w:space="0" w:color="000000"/>
      </w:pBdr>
      <w:spacing w:after="0" w:line="240" w:lineRule="auto"/>
      <w:ind w:firstLine="720"/>
      <w:jc w:val="center"/>
      <w:rPr>
        <w:sz w:val="20"/>
        <w:szCs w:val="20"/>
      </w:rPr>
    </w:pPr>
    <w:r w:rsidRPr="000F2121">
      <w:rPr>
        <w:rFonts w:ascii="Times New Roman" w:eastAsia="Times New Roman" w:hAnsi="Times New Roman" w:cs="Times New Roman"/>
        <w:b/>
        <w:bCs/>
        <w:sz w:val="20"/>
        <w:szCs w:val="20"/>
        <w:lang w:val="ro-RO"/>
      </w:rPr>
      <w:t>Str.</w:t>
    </w:r>
    <w:r w:rsidRPr="000F2121">
      <w:rPr>
        <w:rFonts w:ascii="Times New Roman" w:eastAsia="Times New Roman" w:hAnsi="Times New Roman" w:cs="Times New Roman"/>
        <w:b/>
        <w:bCs/>
        <w:sz w:val="20"/>
        <w:szCs w:val="20"/>
      </w:rPr>
      <w:t>Gabor Aron</w:t>
    </w:r>
    <w:r w:rsidRPr="000F2121">
      <w:rPr>
        <w:rFonts w:ascii="Times New Roman" w:eastAsia="Times New Roman" w:hAnsi="Times New Roman" w:cs="Times New Roman"/>
        <w:b/>
        <w:bCs/>
        <w:sz w:val="20"/>
        <w:szCs w:val="20"/>
        <w:lang w:val="hu-HU"/>
      </w:rPr>
      <w:t>Nr. 1</w:t>
    </w:r>
    <w:r w:rsidRPr="000F2121">
      <w:rPr>
        <w:rFonts w:ascii="Times New Roman" w:eastAsia="Times New Roman" w:hAnsi="Times New Roman" w:cs="Times New Roman"/>
        <w:b/>
        <w:bCs/>
        <w:sz w:val="20"/>
        <w:szCs w:val="20"/>
        <w:lang w:val="hu-HU"/>
      </w:rPr>
      <w:tab/>
    </w:r>
    <w:r w:rsidRPr="000F2121">
      <w:rPr>
        <w:rFonts w:ascii="Times New Roman" w:eastAsia="Times New Roman" w:hAnsi="Times New Roman" w:cs="Times New Roman"/>
        <w:b/>
        <w:bCs/>
        <w:sz w:val="20"/>
        <w:szCs w:val="20"/>
        <w:lang w:val="hu-HU"/>
      </w:rPr>
      <w:tab/>
      <w:t xml:space="preserve">email:  </w:t>
    </w:r>
    <w:hyperlink r:id="rId1" w:history="1">
      <w:r w:rsidRPr="000F2121">
        <w:rPr>
          <w:rStyle w:val="Hyperlink"/>
          <w:rFonts w:ascii="Times New Roman" w:eastAsia="Times New Roman" w:hAnsi="Times New Roman" w:cs="Times New Roman"/>
          <w:b/>
          <w:bCs/>
          <w:sz w:val="20"/>
          <w:szCs w:val="20"/>
          <w:lang w:val="hu-HU"/>
        </w:rPr>
        <w:t>gppcovasna@gmail.com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425" w:hanging="425"/>
      </w:pPr>
      <w:rPr>
        <w:rFonts w:ascii="Times New Roman" w:eastAsia="Times New Roman" w:hAnsi="Times New Roman" w:cs="Times New Roman" w:hint="default"/>
        <w:b/>
        <w:bCs/>
        <w:sz w:val="28"/>
        <w:szCs w:val="28"/>
        <w:lang w:val="ro-RO" w:eastAsia="ar-SA"/>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418" w:hanging="418"/>
      </w:pPr>
      <w:rPr>
        <w:rFonts w:ascii="Arial" w:hAnsi="Arial" w:cs="Arial" w:hint="default"/>
        <w:sz w:val="28"/>
        <w:szCs w:val="28"/>
        <w:lang w:val="ro-RO"/>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418" w:hanging="418"/>
      </w:pPr>
      <w:rPr>
        <w:rFonts w:ascii="Arial" w:hAnsi="Arial" w:cs="Arial" w:hint="default"/>
        <w:sz w:val="28"/>
        <w:szCs w:val="28"/>
        <w:lang w:val="ro-RO" w:eastAsia="ar-SA"/>
      </w:rPr>
    </w:lvl>
  </w:abstractNum>
  <w:abstractNum w:abstractNumId="3" w15:restartNumberingAfterBreak="0">
    <w:nsid w:val="2F5502EF"/>
    <w:multiLevelType w:val="hybridMultilevel"/>
    <w:tmpl w:val="8C528F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1293FEA"/>
    <w:multiLevelType w:val="multilevel"/>
    <w:tmpl w:val="5B6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E501A"/>
    <w:multiLevelType w:val="hybridMultilevel"/>
    <w:tmpl w:val="5D62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47680"/>
    <w:multiLevelType w:val="hybridMultilevel"/>
    <w:tmpl w:val="DFAC6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823DF"/>
    <w:multiLevelType w:val="hybridMultilevel"/>
    <w:tmpl w:val="D4C0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D4A6D"/>
    <w:multiLevelType w:val="multilevel"/>
    <w:tmpl w:val="FE1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932551">
    <w:abstractNumId w:val="0"/>
  </w:num>
  <w:num w:numId="2" w16cid:durableId="1586694049">
    <w:abstractNumId w:val="1"/>
  </w:num>
  <w:num w:numId="3" w16cid:durableId="1721856187">
    <w:abstractNumId w:val="2"/>
  </w:num>
  <w:num w:numId="4" w16cid:durableId="46536573">
    <w:abstractNumId w:val="3"/>
  </w:num>
  <w:num w:numId="5" w16cid:durableId="1723018988">
    <w:abstractNumId w:val="6"/>
  </w:num>
  <w:num w:numId="6" w16cid:durableId="1578053068">
    <w:abstractNumId w:val="5"/>
  </w:num>
  <w:num w:numId="7" w16cid:durableId="395930314">
    <w:abstractNumId w:val="8"/>
  </w:num>
  <w:num w:numId="8" w16cid:durableId="194314471">
    <w:abstractNumId w:val="4"/>
  </w:num>
  <w:num w:numId="9" w16cid:durableId="754983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21"/>
    <w:rsid w:val="000F2121"/>
    <w:rsid w:val="000F721D"/>
    <w:rsid w:val="0046210F"/>
    <w:rsid w:val="00551F19"/>
    <w:rsid w:val="00655023"/>
    <w:rsid w:val="00712E6B"/>
    <w:rsid w:val="007765FF"/>
    <w:rsid w:val="00C50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9BD"/>
  <w15:chartTrackingRefBased/>
  <w15:docId w15:val="{1805A422-3BC7-4DE8-9FDD-D8D2E5C6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121"/>
    <w:rPr>
      <w:rFonts w:eastAsiaTheme="majorEastAsia" w:cstheme="majorBidi"/>
      <w:color w:val="272727" w:themeColor="text1" w:themeTint="D8"/>
    </w:rPr>
  </w:style>
  <w:style w:type="paragraph" w:styleId="Title">
    <w:name w:val="Title"/>
    <w:basedOn w:val="Normal"/>
    <w:next w:val="Normal"/>
    <w:link w:val="TitleChar"/>
    <w:uiPriority w:val="10"/>
    <w:qFormat/>
    <w:rsid w:val="000F2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121"/>
    <w:pPr>
      <w:spacing w:before="160"/>
      <w:jc w:val="center"/>
    </w:pPr>
    <w:rPr>
      <w:i/>
      <w:iCs/>
      <w:color w:val="404040" w:themeColor="text1" w:themeTint="BF"/>
    </w:rPr>
  </w:style>
  <w:style w:type="character" w:customStyle="1" w:styleId="QuoteChar">
    <w:name w:val="Quote Char"/>
    <w:basedOn w:val="DefaultParagraphFont"/>
    <w:link w:val="Quote"/>
    <w:uiPriority w:val="29"/>
    <w:rsid w:val="000F2121"/>
    <w:rPr>
      <w:i/>
      <w:iCs/>
      <w:color w:val="404040" w:themeColor="text1" w:themeTint="BF"/>
    </w:rPr>
  </w:style>
  <w:style w:type="paragraph" w:styleId="ListParagraph">
    <w:name w:val="List Paragraph"/>
    <w:basedOn w:val="Normal"/>
    <w:uiPriority w:val="34"/>
    <w:qFormat/>
    <w:rsid w:val="000F2121"/>
    <w:pPr>
      <w:ind w:left="720"/>
      <w:contextualSpacing/>
    </w:pPr>
  </w:style>
  <w:style w:type="character" w:styleId="IntenseEmphasis">
    <w:name w:val="Intense Emphasis"/>
    <w:basedOn w:val="DefaultParagraphFont"/>
    <w:uiPriority w:val="21"/>
    <w:qFormat/>
    <w:rsid w:val="000F2121"/>
    <w:rPr>
      <w:i/>
      <w:iCs/>
      <w:color w:val="0F4761" w:themeColor="accent1" w:themeShade="BF"/>
    </w:rPr>
  </w:style>
  <w:style w:type="paragraph" w:styleId="IntenseQuote">
    <w:name w:val="Intense Quote"/>
    <w:basedOn w:val="Normal"/>
    <w:next w:val="Normal"/>
    <w:link w:val="IntenseQuoteChar"/>
    <w:uiPriority w:val="30"/>
    <w:qFormat/>
    <w:rsid w:val="000F2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121"/>
    <w:rPr>
      <w:i/>
      <w:iCs/>
      <w:color w:val="0F4761" w:themeColor="accent1" w:themeShade="BF"/>
    </w:rPr>
  </w:style>
  <w:style w:type="character" w:styleId="IntenseReference">
    <w:name w:val="Intense Reference"/>
    <w:basedOn w:val="DefaultParagraphFont"/>
    <w:uiPriority w:val="32"/>
    <w:qFormat/>
    <w:rsid w:val="000F2121"/>
    <w:rPr>
      <w:b/>
      <w:bCs/>
      <w:smallCaps/>
      <w:color w:val="0F4761" w:themeColor="accent1" w:themeShade="BF"/>
      <w:spacing w:val="5"/>
    </w:rPr>
  </w:style>
  <w:style w:type="character" w:styleId="Hyperlink">
    <w:name w:val="Hyperlink"/>
    <w:rsid w:val="000F2121"/>
    <w:rPr>
      <w:color w:val="000080"/>
      <w:u w:val="single"/>
      <w:lang/>
    </w:rPr>
  </w:style>
  <w:style w:type="paragraph" w:styleId="Header">
    <w:name w:val="header"/>
    <w:basedOn w:val="Normal"/>
    <w:link w:val="HeaderChar"/>
    <w:uiPriority w:val="99"/>
    <w:unhideWhenUsed/>
    <w:rsid w:val="000F2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21"/>
  </w:style>
  <w:style w:type="paragraph" w:styleId="Footer">
    <w:name w:val="footer"/>
    <w:basedOn w:val="Normal"/>
    <w:link w:val="FooterChar"/>
    <w:uiPriority w:val="99"/>
    <w:unhideWhenUsed/>
    <w:rsid w:val="000F2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pcovasna@gmail.comN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gppcovasna@gmail.comN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1639</Words>
  <Characters>11541</Characters>
  <Application>Microsoft Office Word</Application>
  <DocSecurity>0</DocSecurity>
  <Lines>226</Lines>
  <Paragraphs>143</Paragraphs>
  <ScaleCrop>false</ScaleCrop>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Gradinita Covasna</dc:creator>
  <cp:keywords/>
  <dc:description/>
  <cp:lastModifiedBy>Gradinita Covasna</cp:lastModifiedBy>
  <cp:revision>1</cp:revision>
  <cp:lastPrinted>2026-07-20T08:10:00Z</cp:lastPrinted>
  <dcterms:created xsi:type="dcterms:W3CDTF">2026-07-20T08:07:00Z</dcterms:created>
  <dcterms:modified xsi:type="dcterms:W3CDTF">2026-07-20T08:23:00Z</dcterms:modified>
</cp:coreProperties>
</file>